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C38B1" w14:textId="77777777" w:rsidR="0012392F" w:rsidRDefault="0012392F" w:rsidP="00E2605F">
      <w:pPr>
        <w:spacing w:after="0" w:line="0" w:lineRule="atLeast"/>
        <w:ind w:left="80"/>
        <w:rPr>
          <w:rFonts w:ascii="Arial" w:hAnsi="Arial" w:cs="Arial"/>
          <w:i/>
        </w:rPr>
      </w:pPr>
      <w:bookmarkStart w:id="0" w:name="_GoBack"/>
      <w:bookmarkEnd w:id="0"/>
    </w:p>
    <w:p w14:paraId="3967B3B8" w14:textId="77777777" w:rsidR="0012392F" w:rsidRDefault="0012392F" w:rsidP="00E2605F">
      <w:pPr>
        <w:spacing w:after="0" w:line="0" w:lineRule="atLeast"/>
        <w:ind w:left="80"/>
        <w:rPr>
          <w:rFonts w:ascii="Arial" w:hAnsi="Arial" w:cs="Arial"/>
          <w:i/>
        </w:rPr>
      </w:pPr>
    </w:p>
    <w:p w14:paraId="6FB8DF98" w14:textId="77777777" w:rsidR="00E2605F" w:rsidRPr="00E2605F" w:rsidRDefault="00E2605F" w:rsidP="00E2605F">
      <w:pPr>
        <w:spacing w:after="0" w:line="0" w:lineRule="atLeast"/>
        <w:ind w:left="80"/>
        <w:rPr>
          <w:rFonts w:ascii="Arial" w:hAnsi="Arial" w:cs="Arial"/>
          <w:i/>
        </w:rPr>
      </w:pPr>
      <w:r w:rsidRPr="00E2605F">
        <w:rPr>
          <w:rFonts w:ascii="Arial" w:hAnsi="Arial" w:cs="Arial"/>
          <w:i/>
        </w:rPr>
        <w:t>Załącznik nr 1</w:t>
      </w:r>
    </w:p>
    <w:p w14:paraId="48CF5EF6" w14:textId="77777777" w:rsidR="00E2605F" w:rsidRPr="00E2605F" w:rsidRDefault="00E2605F" w:rsidP="00E2605F">
      <w:pPr>
        <w:spacing w:after="0" w:line="0" w:lineRule="atLeast"/>
        <w:ind w:right="400"/>
        <w:jc w:val="center"/>
        <w:rPr>
          <w:rFonts w:ascii="Arial" w:hAnsi="Arial" w:cs="Arial"/>
          <w:b/>
          <w:sz w:val="26"/>
          <w:szCs w:val="26"/>
        </w:rPr>
      </w:pPr>
      <w:r w:rsidRPr="00E2605F">
        <w:rPr>
          <w:rFonts w:ascii="Arial" w:hAnsi="Arial" w:cs="Arial"/>
          <w:b/>
          <w:sz w:val="28"/>
          <w:szCs w:val="26"/>
        </w:rPr>
        <w:t>Formularz oferty</w:t>
      </w:r>
    </w:p>
    <w:p w14:paraId="567ADF74" w14:textId="77777777" w:rsidR="00E2605F" w:rsidRPr="00E2605F" w:rsidRDefault="00E2605F" w:rsidP="006353FF">
      <w:pPr>
        <w:spacing w:after="0" w:line="240" w:lineRule="auto"/>
        <w:rPr>
          <w:rFonts w:ascii="Arial" w:hAnsi="Arial" w:cs="Arial"/>
        </w:rPr>
      </w:pPr>
    </w:p>
    <w:p w14:paraId="77BC12C8" w14:textId="77777777" w:rsidR="00CE6341" w:rsidRPr="00CE6341" w:rsidRDefault="00CE6341" w:rsidP="00CE6341">
      <w:pPr>
        <w:spacing w:line="240" w:lineRule="auto"/>
        <w:contextualSpacing/>
        <w:jc w:val="both"/>
        <w:rPr>
          <w:rFonts w:ascii="Arial" w:hAnsi="Arial" w:cs="Arial"/>
        </w:rPr>
      </w:pPr>
    </w:p>
    <w:p w14:paraId="05297F91" w14:textId="0DA49801" w:rsidR="00CE6341" w:rsidRPr="00CE6341" w:rsidRDefault="00CE6341" w:rsidP="00CE6341">
      <w:pPr>
        <w:spacing w:line="240" w:lineRule="auto"/>
        <w:contextualSpacing/>
        <w:jc w:val="center"/>
        <w:outlineLvl w:val="0"/>
        <w:rPr>
          <w:rFonts w:ascii="Arial" w:hAnsi="Arial" w:cs="Arial"/>
          <w:b/>
        </w:rPr>
      </w:pPr>
      <w:r w:rsidRPr="00CE6341">
        <w:rPr>
          <w:rFonts w:ascii="Arial" w:hAnsi="Arial" w:cs="Arial"/>
          <w:b/>
        </w:rPr>
        <w:t xml:space="preserve">ROZEZNANIE RYNKU nr </w:t>
      </w:r>
      <w:r w:rsidR="0058231E" w:rsidRPr="0058231E">
        <w:rPr>
          <w:rFonts w:ascii="Arial" w:hAnsi="Arial" w:cs="Arial"/>
          <w:b/>
        </w:rPr>
        <w:t>4/ZSI/SPECJALIZACJE/2025</w:t>
      </w:r>
    </w:p>
    <w:p w14:paraId="01823948" w14:textId="77777777" w:rsidR="00A07FF8" w:rsidRDefault="00CE6341" w:rsidP="00CE6341">
      <w:pPr>
        <w:spacing w:line="240" w:lineRule="auto"/>
        <w:ind w:left="-142" w:right="-283"/>
        <w:contextualSpacing/>
        <w:jc w:val="center"/>
        <w:rPr>
          <w:rFonts w:ascii="Arial" w:hAnsi="Arial" w:cs="Arial"/>
          <w:b/>
          <w:bCs/>
        </w:rPr>
      </w:pPr>
      <w:r w:rsidRPr="00CE6341">
        <w:rPr>
          <w:rFonts w:ascii="Arial" w:hAnsi="Arial" w:cs="Arial"/>
          <w:b/>
          <w:bCs/>
        </w:rPr>
        <w:t xml:space="preserve">dotyczące </w:t>
      </w:r>
      <w:r w:rsidR="005C3B83">
        <w:rPr>
          <w:rFonts w:ascii="Arial" w:hAnsi="Arial" w:cs="Arial"/>
          <w:b/>
          <w:bCs/>
        </w:rPr>
        <w:t>realizacja usługi indywidualnego szkolenia</w:t>
      </w:r>
    </w:p>
    <w:p w14:paraId="240F895C" w14:textId="3E5985D0" w:rsidR="00CE6341" w:rsidRPr="00CE6341" w:rsidRDefault="005C3B83" w:rsidP="00CE6341">
      <w:pPr>
        <w:spacing w:line="240" w:lineRule="auto"/>
        <w:ind w:left="-142" w:right="-283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CE6341" w:rsidRPr="00CE6341">
        <w:rPr>
          <w:rFonts w:ascii="Arial" w:hAnsi="Arial" w:cs="Arial"/>
          <w:b/>
          <w:bCs/>
        </w:rPr>
        <w:t xml:space="preserve">w zakresie </w:t>
      </w:r>
      <w:r w:rsidR="0058231E">
        <w:rPr>
          <w:rFonts w:ascii="Arial" w:hAnsi="Arial" w:cs="Arial"/>
          <w:b/>
          <w:bCs/>
        </w:rPr>
        <w:t>inteligentnych specjalizacji</w:t>
      </w:r>
      <w:r>
        <w:rPr>
          <w:rFonts w:ascii="Arial" w:hAnsi="Arial" w:cs="Arial"/>
          <w:b/>
          <w:bCs/>
        </w:rPr>
        <w:t xml:space="preserve"> </w:t>
      </w:r>
      <w:r w:rsidR="00CE6341" w:rsidRPr="00CE6341">
        <w:rPr>
          <w:rFonts w:ascii="Arial" w:hAnsi="Arial" w:cs="Arial"/>
          <w:b/>
          <w:bCs/>
        </w:rPr>
        <w:t>uznawania kwalifikacji</w:t>
      </w:r>
    </w:p>
    <w:p w14:paraId="0315644B" w14:textId="77777777" w:rsidR="00CE6341" w:rsidRPr="00CE6341" w:rsidRDefault="00CE6341" w:rsidP="00CE6341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CE6341">
        <w:rPr>
          <w:rFonts w:ascii="Arial" w:hAnsi="Arial" w:cs="Arial"/>
          <w:b/>
        </w:rPr>
        <w:t xml:space="preserve">dla Uczestników/czek projektu pn. </w:t>
      </w:r>
      <w:r w:rsidRPr="00CE6341">
        <w:rPr>
          <w:rFonts w:ascii="Arial" w:hAnsi="Arial" w:cs="Arial"/>
          <w:b/>
          <w:bCs/>
        </w:rPr>
        <w:t>„Zawodowa strona integracji”</w:t>
      </w:r>
    </w:p>
    <w:p w14:paraId="7F8F088F" w14:textId="77777777" w:rsidR="001B6C5C" w:rsidRPr="00E2605F" w:rsidRDefault="001B6C5C" w:rsidP="0012392F">
      <w:pPr>
        <w:spacing w:after="0" w:line="247" w:lineRule="exact"/>
        <w:jc w:val="center"/>
        <w:rPr>
          <w:rFonts w:ascii="Arial" w:hAnsi="Arial" w:cs="Arial"/>
        </w:rPr>
      </w:pPr>
    </w:p>
    <w:p w14:paraId="5405F447" w14:textId="042CD37A" w:rsidR="00CE6341" w:rsidRPr="00CE6341" w:rsidRDefault="00CE6341" w:rsidP="00CE6341">
      <w:pPr>
        <w:spacing w:line="240" w:lineRule="auto"/>
        <w:contextualSpacing/>
        <w:jc w:val="both"/>
        <w:rPr>
          <w:rFonts w:ascii="Arial" w:hAnsi="Arial" w:cs="Arial"/>
        </w:rPr>
      </w:pPr>
      <w:r w:rsidRPr="00CE6341">
        <w:rPr>
          <w:rFonts w:ascii="Arial" w:hAnsi="Arial" w:cs="Arial"/>
        </w:rPr>
        <w:t xml:space="preserve">Przedmiotem zamówienia jest realizacja </w:t>
      </w:r>
      <w:r w:rsidRPr="00CE6341">
        <w:rPr>
          <w:rFonts w:ascii="Arial" w:hAnsi="Arial" w:cs="Arial"/>
          <w:b/>
          <w:bCs/>
        </w:rPr>
        <w:t xml:space="preserve">usługi </w:t>
      </w:r>
      <w:r w:rsidR="008A1261">
        <w:rPr>
          <w:rFonts w:ascii="Arial" w:hAnsi="Arial" w:cs="Arial"/>
          <w:b/>
          <w:bCs/>
        </w:rPr>
        <w:t xml:space="preserve">przeprowadzenie </w:t>
      </w:r>
      <w:r w:rsidR="005C3B83">
        <w:rPr>
          <w:rFonts w:ascii="Arial" w:hAnsi="Arial" w:cs="Arial"/>
          <w:b/>
          <w:bCs/>
        </w:rPr>
        <w:t xml:space="preserve">indywidualnego szkolenia z zakresu </w:t>
      </w:r>
      <w:r w:rsidR="00F74BA0" w:rsidRPr="00F74BA0">
        <w:rPr>
          <w:rFonts w:ascii="Arial" w:hAnsi="Arial" w:cs="Arial"/>
          <w:b/>
          <w:bCs/>
        </w:rPr>
        <w:t xml:space="preserve">inteligentnych specjalizacji </w:t>
      </w:r>
      <w:r w:rsidRPr="00CE6341">
        <w:rPr>
          <w:rFonts w:ascii="Arial" w:hAnsi="Arial" w:cs="Arial"/>
          <w:b/>
          <w:bCs/>
        </w:rPr>
        <w:t>dla Uczestników/czek projektu</w:t>
      </w:r>
      <w:r w:rsidRPr="00CE6341">
        <w:rPr>
          <w:rFonts w:ascii="Arial" w:hAnsi="Arial" w:cs="Arial"/>
          <w:bCs/>
        </w:rPr>
        <w:t xml:space="preserve">; </w:t>
      </w:r>
      <w:r w:rsidR="0058231E">
        <w:rPr>
          <w:rFonts w:ascii="Arial" w:hAnsi="Arial" w:cs="Arial"/>
          <w:bCs/>
        </w:rPr>
        <w:t>40</w:t>
      </w:r>
      <w:r w:rsidR="008A1261">
        <w:rPr>
          <w:rFonts w:ascii="Arial" w:hAnsi="Arial" w:cs="Arial"/>
          <w:bCs/>
        </w:rPr>
        <w:t xml:space="preserve"> </w:t>
      </w:r>
      <w:r w:rsidRPr="00CE6341">
        <w:rPr>
          <w:rFonts w:ascii="Arial" w:hAnsi="Arial" w:cs="Arial"/>
          <w:bCs/>
        </w:rPr>
        <w:t xml:space="preserve">godz. x </w:t>
      </w:r>
      <w:r w:rsidR="0058231E">
        <w:rPr>
          <w:rFonts w:ascii="Arial" w:hAnsi="Arial" w:cs="Arial"/>
          <w:bCs/>
        </w:rPr>
        <w:t>4</w:t>
      </w:r>
      <w:r w:rsidR="00A07FF8">
        <w:rPr>
          <w:rFonts w:ascii="Arial" w:hAnsi="Arial" w:cs="Arial"/>
          <w:bCs/>
        </w:rPr>
        <w:t xml:space="preserve"> </w:t>
      </w:r>
      <w:r w:rsidR="0058231E">
        <w:rPr>
          <w:rFonts w:ascii="Arial" w:hAnsi="Arial" w:cs="Arial"/>
          <w:bCs/>
        </w:rPr>
        <w:t>osoba</w:t>
      </w:r>
      <w:r w:rsidRPr="00CE6341">
        <w:rPr>
          <w:rFonts w:ascii="Arial" w:hAnsi="Arial" w:cs="Arial"/>
          <w:bCs/>
        </w:rPr>
        <w:t>; łącznie</w:t>
      </w:r>
      <w:r w:rsidR="005C3B83">
        <w:rPr>
          <w:rFonts w:ascii="Arial" w:hAnsi="Arial" w:cs="Arial"/>
          <w:bCs/>
        </w:rPr>
        <w:t xml:space="preserve"> </w:t>
      </w:r>
      <w:r w:rsidR="0058231E">
        <w:rPr>
          <w:rFonts w:ascii="Arial" w:hAnsi="Arial" w:cs="Arial"/>
          <w:bCs/>
        </w:rPr>
        <w:t>16</w:t>
      </w:r>
      <w:r w:rsidR="00A07FF8">
        <w:rPr>
          <w:rFonts w:ascii="Arial" w:hAnsi="Arial" w:cs="Arial"/>
          <w:bCs/>
        </w:rPr>
        <w:t>0</w:t>
      </w:r>
      <w:r w:rsidRPr="00CE6341">
        <w:rPr>
          <w:rFonts w:ascii="Arial" w:hAnsi="Arial" w:cs="Arial"/>
          <w:bCs/>
        </w:rPr>
        <w:t xml:space="preserve"> godzin zegarowych w ramach projektu „</w:t>
      </w:r>
      <w:r w:rsidRPr="00CE6341">
        <w:rPr>
          <w:rFonts w:ascii="Arial" w:hAnsi="Arial" w:cs="Arial"/>
          <w:b/>
          <w:bCs/>
        </w:rPr>
        <w:t>Zawodowa strona integracji” nr</w:t>
      </w:r>
      <w:r w:rsidRPr="00CE6341">
        <w:rPr>
          <w:rFonts w:ascii="Arial" w:hAnsi="Arial" w:cs="Arial"/>
        </w:rPr>
        <w:t xml:space="preserve"> </w:t>
      </w:r>
      <w:bookmarkStart w:id="1" w:name="_Hlk167832592"/>
      <w:r w:rsidRPr="00CE6341">
        <w:rPr>
          <w:rFonts w:ascii="Arial" w:hAnsi="Arial" w:cs="Arial"/>
          <w:b/>
          <w:bCs/>
        </w:rPr>
        <w:t>FEWM.07.08-IP.01-0033/2</w:t>
      </w:r>
      <w:bookmarkEnd w:id="1"/>
      <w:r w:rsidRPr="00CE6341">
        <w:rPr>
          <w:rFonts w:ascii="Arial" w:hAnsi="Arial" w:cs="Arial"/>
          <w:b/>
          <w:bCs/>
        </w:rPr>
        <w:t>4</w:t>
      </w:r>
      <w:r w:rsidRPr="00CE6341">
        <w:rPr>
          <w:rFonts w:ascii="Arial" w:hAnsi="Arial" w:cs="Arial"/>
          <w:bCs/>
        </w:rPr>
        <w:t xml:space="preserve"> współfinansowanego ze środków Europejskiego Funduszu Społecznego Plus w ramach Priorytetu 7 Rynek pracy w ramach Działania 7.8 Integracja obywateli państw trzecich na rynku pracy.</w:t>
      </w:r>
    </w:p>
    <w:p w14:paraId="074C74C2" w14:textId="77777777" w:rsidR="00E2605F" w:rsidRPr="00E2605F" w:rsidRDefault="00E2605F" w:rsidP="00E2605F">
      <w:pPr>
        <w:spacing w:after="0"/>
        <w:rPr>
          <w:rFonts w:ascii="Arial" w:hAnsi="Arial" w:cs="Arial"/>
          <w:color w:val="FF0000"/>
        </w:rPr>
      </w:pPr>
    </w:p>
    <w:p w14:paraId="1B27F32C" w14:textId="77777777" w:rsidR="00E2605F" w:rsidRPr="00E2605F" w:rsidRDefault="00E2605F" w:rsidP="00E2605F">
      <w:pPr>
        <w:pStyle w:val="Akapitzlist"/>
        <w:numPr>
          <w:ilvl w:val="0"/>
          <w:numId w:val="47"/>
        </w:numPr>
        <w:tabs>
          <w:tab w:val="left" w:pos="340"/>
        </w:tabs>
        <w:suppressAutoHyphens/>
        <w:spacing w:after="0" w:line="0" w:lineRule="atLeast"/>
        <w:rPr>
          <w:rFonts w:ascii="Arial" w:hAnsi="Arial" w:cs="Arial"/>
        </w:rPr>
      </w:pPr>
      <w:r w:rsidRPr="00E2605F">
        <w:rPr>
          <w:rFonts w:ascii="Arial" w:hAnsi="Arial" w:cs="Arial"/>
        </w:rPr>
        <w:t>Dane Oferenta:</w:t>
      </w:r>
    </w:p>
    <w:p w14:paraId="66A89767" w14:textId="77777777" w:rsidR="00E2605F" w:rsidRPr="006353FF" w:rsidRDefault="00E2605F" w:rsidP="00E2605F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2605F" w:rsidRPr="00E2605F" w14:paraId="4DD1DDF6" w14:textId="77777777" w:rsidTr="006353FF">
        <w:trPr>
          <w:trHeight w:val="68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CC54200" w14:textId="77777777" w:rsidR="00E2605F" w:rsidRPr="00E2605F" w:rsidRDefault="00E2605F" w:rsidP="008C477F">
            <w:pPr>
              <w:rPr>
                <w:rFonts w:ascii="Arial" w:hAnsi="Arial" w:cs="Arial"/>
              </w:rPr>
            </w:pPr>
            <w:r w:rsidRPr="00E2605F">
              <w:rPr>
                <w:rFonts w:ascii="Arial" w:hAnsi="Arial" w:cs="Arial"/>
              </w:rPr>
              <w:t>Nazwa Oferenta:</w:t>
            </w:r>
          </w:p>
          <w:p w14:paraId="6681F64E" w14:textId="77777777" w:rsidR="00E2605F" w:rsidRPr="00E2605F" w:rsidRDefault="00E2605F" w:rsidP="008C477F">
            <w:pPr>
              <w:rPr>
                <w:rFonts w:ascii="Arial" w:hAnsi="Arial" w:cs="Arial"/>
              </w:rPr>
            </w:pPr>
          </w:p>
          <w:p w14:paraId="22D2F55D" w14:textId="77777777" w:rsidR="00E2605F" w:rsidRPr="00E2605F" w:rsidRDefault="00E2605F" w:rsidP="008C477F">
            <w:pPr>
              <w:rPr>
                <w:rFonts w:ascii="Arial" w:hAnsi="Arial" w:cs="Arial"/>
              </w:rPr>
            </w:pPr>
            <w:r w:rsidRPr="00E2605F">
              <w:rPr>
                <w:rFonts w:ascii="Arial" w:hAnsi="Arial" w:cs="Arial"/>
              </w:rPr>
              <w:t>NIP/REGON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C143" w14:textId="77777777" w:rsidR="00E2605F" w:rsidRPr="00E2605F" w:rsidRDefault="00E2605F" w:rsidP="008C477F">
            <w:pPr>
              <w:rPr>
                <w:rFonts w:ascii="Arial" w:hAnsi="Arial" w:cs="Arial"/>
              </w:rPr>
            </w:pPr>
          </w:p>
        </w:tc>
      </w:tr>
      <w:tr w:rsidR="00E2605F" w:rsidRPr="00E2605F" w14:paraId="7F01F232" w14:textId="77777777" w:rsidTr="006353FF">
        <w:trPr>
          <w:trHeight w:val="76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73D102B" w14:textId="77777777" w:rsidR="00E2605F" w:rsidRPr="00E2605F" w:rsidRDefault="00E2605F" w:rsidP="008C477F">
            <w:pPr>
              <w:rPr>
                <w:rFonts w:ascii="Arial" w:hAnsi="Arial" w:cs="Arial"/>
              </w:rPr>
            </w:pPr>
            <w:r w:rsidRPr="00E2605F">
              <w:rPr>
                <w:rFonts w:ascii="Arial" w:hAnsi="Arial" w:cs="Arial"/>
              </w:rPr>
              <w:t>Adres: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0761" w14:textId="77777777" w:rsidR="00E2605F" w:rsidRPr="00E2605F" w:rsidRDefault="00E2605F" w:rsidP="008C477F">
            <w:pPr>
              <w:rPr>
                <w:rFonts w:ascii="Arial" w:hAnsi="Arial" w:cs="Arial"/>
              </w:rPr>
            </w:pPr>
          </w:p>
        </w:tc>
      </w:tr>
      <w:tr w:rsidR="00E2605F" w:rsidRPr="00E2605F" w14:paraId="331A9D04" w14:textId="77777777" w:rsidTr="006353FF">
        <w:trPr>
          <w:trHeight w:val="6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8B55FD4" w14:textId="77777777" w:rsidR="00E2605F" w:rsidRPr="00E2605F" w:rsidRDefault="00E2605F" w:rsidP="008C477F">
            <w:pPr>
              <w:rPr>
                <w:rFonts w:ascii="Arial" w:hAnsi="Arial" w:cs="Arial"/>
              </w:rPr>
            </w:pPr>
            <w:r w:rsidRPr="00E2605F">
              <w:rPr>
                <w:rFonts w:ascii="Arial" w:hAnsi="Arial" w:cs="Arial"/>
              </w:rPr>
              <w:t>Numer telefonu: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FEA4" w14:textId="77777777" w:rsidR="00E2605F" w:rsidRPr="00E2605F" w:rsidRDefault="00E2605F" w:rsidP="008C477F">
            <w:pPr>
              <w:rPr>
                <w:rFonts w:ascii="Arial" w:hAnsi="Arial" w:cs="Arial"/>
              </w:rPr>
            </w:pPr>
          </w:p>
        </w:tc>
      </w:tr>
      <w:tr w:rsidR="00E2605F" w:rsidRPr="00E2605F" w14:paraId="3CEDA810" w14:textId="77777777" w:rsidTr="006353FF">
        <w:trPr>
          <w:trHeight w:val="70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F066837" w14:textId="77777777" w:rsidR="00E2605F" w:rsidRPr="00E2605F" w:rsidRDefault="00E2605F" w:rsidP="008C477F">
            <w:pPr>
              <w:rPr>
                <w:rFonts w:ascii="Arial" w:hAnsi="Arial" w:cs="Arial"/>
              </w:rPr>
            </w:pPr>
            <w:r w:rsidRPr="00E2605F">
              <w:rPr>
                <w:rFonts w:ascii="Arial" w:hAnsi="Arial" w:cs="Arial"/>
              </w:rPr>
              <w:t>Adres e-mail: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BD94" w14:textId="77777777" w:rsidR="00E2605F" w:rsidRPr="00E2605F" w:rsidRDefault="00E2605F" w:rsidP="008C477F">
            <w:pPr>
              <w:rPr>
                <w:rFonts w:ascii="Arial" w:hAnsi="Arial" w:cs="Arial"/>
              </w:rPr>
            </w:pPr>
          </w:p>
        </w:tc>
      </w:tr>
    </w:tbl>
    <w:p w14:paraId="57207E09" w14:textId="7A4E4CA5" w:rsidR="00E2605F" w:rsidRPr="00E2605F" w:rsidRDefault="00E2605F" w:rsidP="006353FF">
      <w:pPr>
        <w:rPr>
          <w:rFonts w:ascii="Arial" w:hAnsi="Arial" w:cs="Arial"/>
        </w:rPr>
      </w:pPr>
    </w:p>
    <w:p w14:paraId="1357F40E" w14:textId="77777777" w:rsidR="00E2605F" w:rsidRPr="00E2605F" w:rsidRDefault="00E2605F" w:rsidP="00E2605F">
      <w:pPr>
        <w:pStyle w:val="Akapitzlist"/>
        <w:numPr>
          <w:ilvl w:val="0"/>
          <w:numId w:val="47"/>
        </w:numPr>
        <w:suppressAutoHyphens/>
        <w:spacing w:after="0" w:line="240" w:lineRule="auto"/>
        <w:rPr>
          <w:rFonts w:ascii="Arial" w:hAnsi="Arial" w:cs="Arial"/>
        </w:rPr>
      </w:pPr>
      <w:r w:rsidRPr="00E2605F">
        <w:rPr>
          <w:rFonts w:ascii="Arial" w:hAnsi="Arial" w:cs="Arial"/>
        </w:rPr>
        <w:t>Oferuję zrealizowanie zamówienia w n/w cenie:</w:t>
      </w:r>
    </w:p>
    <w:p w14:paraId="303A88EA" w14:textId="77777777" w:rsidR="00E2605F" w:rsidRPr="006353FF" w:rsidRDefault="00E2605F" w:rsidP="00E2605F">
      <w:pPr>
        <w:suppressAutoHyphens/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33"/>
        <w:gridCol w:w="1275"/>
        <w:gridCol w:w="709"/>
        <w:gridCol w:w="1701"/>
        <w:gridCol w:w="2126"/>
      </w:tblGrid>
      <w:tr w:rsidR="006353FF" w:rsidRPr="00E2605F" w14:paraId="7A5E6139" w14:textId="77777777" w:rsidTr="00B63DD7">
        <w:tc>
          <w:tcPr>
            <w:tcW w:w="562" w:type="dxa"/>
            <w:shd w:val="clear" w:color="auto" w:fill="D5DCE4" w:themeFill="text2" w:themeFillTint="33"/>
            <w:vAlign w:val="center"/>
          </w:tcPr>
          <w:p w14:paraId="50A34BF4" w14:textId="77777777" w:rsidR="00E2605F" w:rsidRPr="00E2605F" w:rsidRDefault="00E2605F" w:rsidP="008C477F">
            <w:pPr>
              <w:tabs>
                <w:tab w:val="left" w:pos="0"/>
              </w:tabs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E2605F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3833" w:type="dxa"/>
            <w:shd w:val="clear" w:color="auto" w:fill="D5DCE4" w:themeFill="text2" w:themeFillTint="33"/>
            <w:vAlign w:val="center"/>
          </w:tcPr>
          <w:p w14:paraId="23A5AC67" w14:textId="77777777" w:rsidR="00E2605F" w:rsidRPr="00E2605F" w:rsidRDefault="00E2605F" w:rsidP="008C477F">
            <w:pPr>
              <w:tabs>
                <w:tab w:val="left" w:pos="0"/>
              </w:tabs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E2605F">
              <w:rPr>
                <w:rFonts w:ascii="Arial" w:hAnsi="Arial" w:cs="Arial"/>
                <w:b/>
                <w:sz w:val="20"/>
              </w:rPr>
              <w:t>Przedmiot zamówienia</w:t>
            </w:r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25D3C050" w14:textId="77777777" w:rsidR="00E2605F" w:rsidRPr="00E2605F" w:rsidRDefault="00E2605F" w:rsidP="008C477F">
            <w:pPr>
              <w:tabs>
                <w:tab w:val="left" w:pos="0"/>
              </w:tabs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E2605F">
              <w:rPr>
                <w:rFonts w:ascii="Arial" w:hAnsi="Arial" w:cs="Arial"/>
                <w:b/>
                <w:sz w:val="20"/>
              </w:rPr>
              <w:t>Jednostka miary</w:t>
            </w:r>
          </w:p>
        </w:tc>
        <w:tc>
          <w:tcPr>
            <w:tcW w:w="709" w:type="dxa"/>
            <w:shd w:val="clear" w:color="auto" w:fill="D5DCE4" w:themeFill="text2" w:themeFillTint="33"/>
            <w:vAlign w:val="center"/>
          </w:tcPr>
          <w:p w14:paraId="47858F2F" w14:textId="77777777" w:rsidR="00E2605F" w:rsidRPr="00E2605F" w:rsidRDefault="00E2605F" w:rsidP="008C477F">
            <w:pPr>
              <w:ind w:left="-76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E2605F">
              <w:rPr>
                <w:rFonts w:ascii="Arial" w:hAnsi="Arial" w:cs="Arial"/>
                <w:b/>
                <w:sz w:val="20"/>
              </w:rPr>
              <w:t>Ilość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69D2DAE8" w14:textId="77777777" w:rsidR="00E2605F" w:rsidRPr="00E2605F" w:rsidRDefault="00E2605F" w:rsidP="008C477F">
            <w:pPr>
              <w:tabs>
                <w:tab w:val="left" w:pos="0"/>
              </w:tabs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E2605F">
              <w:rPr>
                <w:rFonts w:ascii="Arial" w:hAnsi="Arial" w:cs="Arial"/>
                <w:b/>
                <w:sz w:val="20"/>
              </w:rPr>
              <w:t>Cenna jednostkowa</w:t>
            </w:r>
            <w:r w:rsidRPr="00E2605F">
              <w:rPr>
                <w:rFonts w:ascii="Arial" w:hAnsi="Arial" w:cs="Arial"/>
                <w:b/>
                <w:sz w:val="20"/>
              </w:rPr>
              <w:br/>
              <w:t>brutto</w:t>
            </w:r>
          </w:p>
        </w:tc>
        <w:tc>
          <w:tcPr>
            <w:tcW w:w="2126" w:type="dxa"/>
            <w:shd w:val="clear" w:color="auto" w:fill="D5DCE4" w:themeFill="text2" w:themeFillTint="33"/>
            <w:vAlign w:val="center"/>
          </w:tcPr>
          <w:p w14:paraId="5924F881" w14:textId="140AB15C" w:rsidR="00E2605F" w:rsidRPr="00E2605F" w:rsidRDefault="00E2605F" w:rsidP="006353FF">
            <w:pPr>
              <w:tabs>
                <w:tab w:val="left" w:pos="0"/>
              </w:tabs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E2605F">
              <w:rPr>
                <w:rFonts w:ascii="Arial" w:hAnsi="Arial" w:cs="Arial"/>
                <w:b/>
                <w:sz w:val="20"/>
              </w:rPr>
              <w:t xml:space="preserve">Łączna cena brutto za wykonanie przedmiotu zamówienia w zł (cena jednostkowa x </w:t>
            </w:r>
            <w:r w:rsidR="006353FF">
              <w:rPr>
                <w:rFonts w:ascii="Arial" w:hAnsi="Arial" w:cs="Arial"/>
                <w:b/>
                <w:sz w:val="20"/>
              </w:rPr>
              <w:t>ilość</w:t>
            </w:r>
            <w:r w:rsidRPr="00E2605F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E2605F" w:rsidRPr="00E2605F" w14:paraId="752AA4F2" w14:textId="77777777" w:rsidTr="00B63DD7">
        <w:trPr>
          <w:trHeight w:val="218"/>
        </w:trPr>
        <w:tc>
          <w:tcPr>
            <w:tcW w:w="562" w:type="dxa"/>
            <w:shd w:val="clear" w:color="auto" w:fill="auto"/>
            <w:vAlign w:val="center"/>
          </w:tcPr>
          <w:p w14:paraId="11C4CB49" w14:textId="77777777" w:rsidR="00E2605F" w:rsidRPr="00E2605F" w:rsidRDefault="00E2605F" w:rsidP="008C477F">
            <w:pPr>
              <w:tabs>
                <w:tab w:val="left" w:pos="0"/>
              </w:tabs>
              <w:contextualSpacing/>
              <w:rPr>
                <w:rFonts w:ascii="Arial" w:hAnsi="Arial" w:cs="Arial"/>
                <w:sz w:val="20"/>
              </w:rPr>
            </w:pPr>
            <w:r w:rsidRPr="00E2605F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45B7617F" w14:textId="0B120324" w:rsidR="00E2605F" w:rsidRPr="00725604" w:rsidRDefault="00725604" w:rsidP="00246759">
            <w:pPr>
              <w:tabs>
                <w:tab w:val="left" w:pos="0"/>
              </w:tabs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U</w:t>
            </w:r>
            <w:r w:rsidRPr="00C8238B">
              <w:rPr>
                <w:rFonts w:ascii="Arial" w:hAnsi="Arial" w:cs="Arial"/>
                <w:b/>
                <w:bCs/>
              </w:rPr>
              <w:t xml:space="preserve">sługi </w:t>
            </w:r>
            <w:r w:rsidR="00605A6C" w:rsidRPr="00605A6C">
              <w:rPr>
                <w:rFonts w:ascii="Arial" w:hAnsi="Arial" w:cs="Arial"/>
                <w:b/>
                <w:bCs/>
              </w:rPr>
              <w:t xml:space="preserve">przeprowadzenie </w:t>
            </w:r>
            <w:r w:rsidR="00A07FF8">
              <w:rPr>
                <w:rFonts w:ascii="Arial" w:hAnsi="Arial" w:cs="Arial"/>
                <w:b/>
                <w:bCs/>
              </w:rPr>
              <w:t>grupowego</w:t>
            </w:r>
            <w:r w:rsidR="005C3B83">
              <w:rPr>
                <w:rFonts w:ascii="Arial" w:hAnsi="Arial" w:cs="Arial"/>
                <w:b/>
                <w:bCs/>
              </w:rPr>
              <w:t xml:space="preserve"> szkolenia z zakresu </w:t>
            </w:r>
            <w:r w:rsidR="00246759">
              <w:rPr>
                <w:rFonts w:ascii="Arial" w:hAnsi="Arial" w:cs="Arial"/>
                <w:b/>
                <w:bCs/>
              </w:rPr>
              <w:t>inteligentnych specjalizacji</w:t>
            </w:r>
            <w:r w:rsidR="00A07FF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dla Uczestników/czek</w:t>
            </w:r>
            <w:r w:rsidRPr="00C8238B">
              <w:rPr>
                <w:rFonts w:ascii="Arial" w:hAnsi="Arial" w:cs="Arial"/>
                <w:b/>
                <w:bCs/>
              </w:rPr>
              <w:t xml:space="preserve"> projektu </w:t>
            </w:r>
            <w:r>
              <w:rPr>
                <w:rFonts w:ascii="Arial" w:hAnsi="Arial" w:cs="Arial"/>
                <w:b/>
                <w:bCs/>
              </w:rPr>
              <w:t>pn. „</w:t>
            </w:r>
            <w:r w:rsidR="00EA0B26">
              <w:rPr>
                <w:rFonts w:ascii="Arial" w:hAnsi="Arial" w:cs="Arial"/>
                <w:b/>
                <w:bCs/>
              </w:rPr>
              <w:t>Zawodowa strona integracji</w:t>
            </w:r>
            <w:r w:rsidR="007747E1">
              <w:rPr>
                <w:rFonts w:ascii="Arial" w:hAnsi="Arial" w:cs="Arial"/>
                <w:bCs/>
              </w:rPr>
              <w:t xml:space="preserve"> – </w:t>
            </w:r>
            <w:r w:rsidR="0058231E">
              <w:rPr>
                <w:rFonts w:ascii="Arial" w:hAnsi="Arial" w:cs="Arial"/>
                <w:bCs/>
              </w:rPr>
              <w:t xml:space="preserve">4 osoby po 40 godz. </w:t>
            </w:r>
          </w:p>
        </w:tc>
        <w:tc>
          <w:tcPr>
            <w:tcW w:w="1275" w:type="dxa"/>
            <w:vAlign w:val="center"/>
          </w:tcPr>
          <w:p w14:paraId="272424E6" w14:textId="26761915" w:rsidR="00E2605F" w:rsidRPr="00E2605F" w:rsidRDefault="0058231E" w:rsidP="008C477F">
            <w:pPr>
              <w:tabs>
                <w:tab w:val="left" w:pos="0"/>
              </w:tabs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szkolenie</w:t>
            </w:r>
          </w:p>
        </w:tc>
        <w:tc>
          <w:tcPr>
            <w:tcW w:w="709" w:type="dxa"/>
            <w:vAlign w:val="center"/>
          </w:tcPr>
          <w:p w14:paraId="30A84447" w14:textId="55458753" w:rsidR="00E2605F" w:rsidRPr="00E2605F" w:rsidRDefault="0058231E" w:rsidP="00725604">
            <w:pPr>
              <w:tabs>
                <w:tab w:val="left" w:pos="0"/>
              </w:tabs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501E87" w14:textId="77777777" w:rsidR="00E2605F" w:rsidRPr="00E2605F" w:rsidRDefault="00E2605F" w:rsidP="008C477F">
            <w:pPr>
              <w:tabs>
                <w:tab w:val="left" w:pos="0"/>
              </w:tabs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6AFE681" w14:textId="77777777" w:rsidR="00E2605F" w:rsidRPr="00E2605F" w:rsidRDefault="00E2605F" w:rsidP="008C477F">
            <w:pPr>
              <w:tabs>
                <w:tab w:val="left" w:pos="0"/>
              </w:tabs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14:paraId="01CA48DA" w14:textId="77777777" w:rsidR="00B63DD7" w:rsidRDefault="00B63DD7" w:rsidP="00B63DD7">
      <w:pPr>
        <w:spacing w:after="0" w:line="240" w:lineRule="auto"/>
        <w:ind w:left="142"/>
        <w:jc w:val="both"/>
        <w:rPr>
          <w:rFonts w:ascii="Arial" w:hAnsi="Arial" w:cs="Arial"/>
        </w:rPr>
      </w:pPr>
    </w:p>
    <w:p w14:paraId="6EA39C00" w14:textId="362342E6" w:rsidR="00E2605F" w:rsidRPr="00E2605F" w:rsidRDefault="00E2605F" w:rsidP="00E67C27">
      <w:pPr>
        <w:numPr>
          <w:ilvl w:val="0"/>
          <w:numId w:val="48"/>
        </w:numPr>
        <w:spacing w:after="0" w:line="240" w:lineRule="auto"/>
        <w:ind w:left="-284" w:hanging="283"/>
        <w:jc w:val="both"/>
        <w:rPr>
          <w:rFonts w:ascii="Arial" w:hAnsi="Arial" w:cs="Arial"/>
        </w:rPr>
      </w:pPr>
      <w:r w:rsidRPr="00E2605F">
        <w:rPr>
          <w:rFonts w:ascii="Arial" w:hAnsi="Arial" w:cs="Arial"/>
        </w:rPr>
        <w:t xml:space="preserve">Oświadczam/my, że: </w:t>
      </w:r>
    </w:p>
    <w:p w14:paraId="15A48CCF" w14:textId="77777777" w:rsidR="00E2605F" w:rsidRPr="00E2605F" w:rsidRDefault="00E2605F" w:rsidP="00E67C27">
      <w:pPr>
        <w:pStyle w:val="Akapitzlist"/>
        <w:numPr>
          <w:ilvl w:val="0"/>
          <w:numId w:val="49"/>
        </w:numPr>
        <w:spacing w:after="0" w:line="268" w:lineRule="auto"/>
        <w:ind w:left="0" w:hanging="284"/>
        <w:jc w:val="both"/>
        <w:rPr>
          <w:rFonts w:ascii="Arial" w:hAnsi="Arial" w:cs="Arial"/>
        </w:rPr>
      </w:pPr>
      <w:r w:rsidRPr="00E2605F">
        <w:rPr>
          <w:rFonts w:ascii="Arial" w:hAnsi="Arial" w:cs="Arial"/>
        </w:rPr>
        <w:t xml:space="preserve">Posiadam/my uprawnienia do wykonania określonej działalności lub czynności objętych przedmiotem zamówienia wymienionych w ofercie, jeżeli ustawy bądź inne regulacje prawne nakładają obowiązek posiadania takich uprawnień; </w:t>
      </w:r>
    </w:p>
    <w:p w14:paraId="64BAAEC0" w14:textId="2BFFA3CA" w:rsidR="00E2605F" w:rsidRPr="00E2605F" w:rsidRDefault="00E2605F" w:rsidP="0058231E">
      <w:pPr>
        <w:pStyle w:val="Akapitzlist"/>
        <w:numPr>
          <w:ilvl w:val="0"/>
          <w:numId w:val="49"/>
        </w:numPr>
        <w:spacing w:after="0" w:line="268" w:lineRule="auto"/>
        <w:jc w:val="both"/>
        <w:rPr>
          <w:rFonts w:ascii="Arial" w:hAnsi="Arial" w:cs="Arial"/>
        </w:rPr>
      </w:pPr>
      <w:r w:rsidRPr="00E2605F">
        <w:rPr>
          <w:rFonts w:ascii="Arial" w:hAnsi="Arial" w:cs="Arial"/>
        </w:rPr>
        <w:lastRenderedPageBreak/>
        <w:t>Posiadam/my niezbędną wiedzę i doświadczenie oraz dysponuję</w:t>
      </w:r>
      <w:r w:rsidR="00BB2184">
        <w:rPr>
          <w:rFonts w:ascii="Arial" w:hAnsi="Arial" w:cs="Arial"/>
        </w:rPr>
        <w:t>/my</w:t>
      </w:r>
      <w:r w:rsidRPr="00E2605F">
        <w:rPr>
          <w:rStyle w:val="Odwoanieprzypisudolnego"/>
          <w:rFonts w:ascii="Arial" w:hAnsi="Arial" w:cs="Arial"/>
        </w:rPr>
        <w:footnoteReference w:id="1"/>
      </w:r>
      <w:r w:rsidRPr="00E2605F">
        <w:rPr>
          <w:rFonts w:ascii="Arial" w:hAnsi="Arial" w:cs="Arial"/>
        </w:rPr>
        <w:t xml:space="preserve"> osobą/osobami zdolnymi do wykonania zamówienia tj. spełniam/my wymagania określone w części I</w:t>
      </w:r>
      <w:r w:rsidR="00F048DA">
        <w:rPr>
          <w:rFonts w:ascii="Arial" w:hAnsi="Arial" w:cs="Arial"/>
        </w:rPr>
        <w:t> </w:t>
      </w:r>
      <w:r w:rsidRPr="00E2605F">
        <w:rPr>
          <w:rFonts w:ascii="Arial" w:hAnsi="Arial" w:cs="Arial"/>
        </w:rPr>
        <w:t xml:space="preserve">rozeznania rynku nr </w:t>
      </w:r>
      <w:r w:rsidRPr="00E2605F">
        <w:rPr>
          <w:rFonts w:ascii="Arial" w:hAnsi="Arial" w:cs="Arial"/>
          <w:b/>
        </w:rPr>
        <w:t xml:space="preserve"> </w:t>
      </w:r>
      <w:r w:rsidR="0058231E" w:rsidRPr="0058231E">
        <w:rPr>
          <w:rFonts w:ascii="Arial" w:hAnsi="Arial" w:cs="Arial"/>
        </w:rPr>
        <w:t>4/ZSI/SPECJALIZACJE/2025</w:t>
      </w:r>
      <w:r w:rsidRPr="0058231E">
        <w:rPr>
          <w:rFonts w:ascii="Arial" w:hAnsi="Arial" w:cs="Arial"/>
        </w:rPr>
        <w:t xml:space="preserve">z dnia </w:t>
      </w:r>
      <w:r w:rsidR="0058231E" w:rsidRPr="0058231E">
        <w:rPr>
          <w:rFonts w:ascii="Arial" w:hAnsi="Arial" w:cs="Arial"/>
        </w:rPr>
        <w:t xml:space="preserve">22.01.2025 </w:t>
      </w:r>
      <w:r w:rsidRPr="0058231E">
        <w:rPr>
          <w:rFonts w:ascii="Arial" w:hAnsi="Arial" w:cs="Arial"/>
        </w:rPr>
        <w:t xml:space="preserve">r.; </w:t>
      </w:r>
    </w:p>
    <w:p w14:paraId="61E1F3A8" w14:textId="77777777" w:rsidR="00E2605F" w:rsidRPr="00E2605F" w:rsidRDefault="00E2605F" w:rsidP="00E67C27">
      <w:pPr>
        <w:pStyle w:val="Akapitzlist"/>
        <w:numPr>
          <w:ilvl w:val="0"/>
          <w:numId w:val="49"/>
        </w:numPr>
        <w:spacing w:after="0" w:line="268" w:lineRule="auto"/>
        <w:ind w:left="0" w:hanging="284"/>
        <w:jc w:val="both"/>
        <w:rPr>
          <w:rFonts w:ascii="Arial" w:hAnsi="Arial" w:cs="Arial"/>
        </w:rPr>
      </w:pPr>
      <w:r w:rsidRPr="00E2605F">
        <w:rPr>
          <w:rFonts w:ascii="Arial" w:hAnsi="Arial" w:cs="Arial"/>
        </w:rPr>
        <w:t xml:space="preserve">Nie jestem/Nie jesteśmy powiązany/i z Zamawiającym osobowo lub kapitałowo. Zamawiający informuje, że jako przykład powiązań osobowych i kapitałowych należy wskazać w szczególności następujące sytuacje: wzajemne powiązania między Zamawiającym lub osobami upoważnionymi do zaciągania zobowiązań w imieniu Zamawiającego lub osobami wykonującymi w imieniu Zamawiającego czynności związane z przygotowaniem i przeprowadzeniem procedury wyboru wykonawcy a wykonawcą, polegające w szczególności na: </w:t>
      </w:r>
    </w:p>
    <w:p w14:paraId="344D518B" w14:textId="36065EA8" w:rsidR="00E2605F" w:rsidRPr="00E2605F" w:rsidRDefault="00E2605F" w:rsidP="00E67C27">
      <w:pPr>
        <w:pStyle w:val="Akapitzlist"/>
        <w:spacing w:after="0" w:line="240" w:lineRule="auto"/>
        <w:ind w:left="284" w:hanging="142"/>
        <w:jc w:val="both"/>
        <w:rPr>
          <w:rFonts w:ascii="Arial" w:hAnsi="Arial" w:cs="Arial"/>
        </w:rPr>
      </w:pPr>
      <w:r w:rsidRPr="00E2605F">
        <w:rPr>
          <w:rFonts w:ascii="Arial" w:hAnsi="Arial" w:cs="Arial"/>
        </w:rPr>
        <w:t>•</w:t>
      </w:r>
      <w:r w:rsidR="00E67C27">
        <w:rPr>
          <w:rFonts w:ascii="Arial" w:hAnsi="Arial" w:cs="Arial"/>
        </w:rPr>
        <w:t xml:space="preserve"> </w:t>
      </w:r>
      <w:r w:rsidRPr="00E2605F">
        <w:rPr>
          <w:rFonts w:ascii="Arial" w:hAnsi="Arial" w:cs="Arial"/>
        </w:rPr>
        <w:t xml:space="preserve">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153E0F59" w14:textId="77777777" w:rsidR="00E2605F" w:rsidRPr="00E2605F" w:rsidRDefault="00E2605F" w:rsidP="00E67C27">
      <w:pPr>
        <w:pStyle w:val="Akapitzlist"/>
        <w:spacing w:after="0" w:line="240" w:lineRule="auto"/>
        <w:ind w:left="284" w:hanging="142"/>
        <w:jc w:val="both"/>
        <w:rPr>
          <w:rFonts w:ascii="Arial" w:hAnsi="Arial" w:cs="Arial"/>
        </w:rPr>
      </w:pPr>
      <w:r w:rsidRPr="00E2605F">
        <w:rPr>
          <w:rFonts w:ascii="Arial" w:hAnsi="Arial" w:cs="Arial"/>
        </w:rPr>
        <w:t xml:space="preserve">• pozostawaniu w związku małżeńskim, w stosunku pokrewieństwa lub powinowactwa w linii prostej, pokrewieństwa lub powinowactwa w linii bocznej do drugiego stopnia, lub związaniu z tytułu przysposobienia, opieki lub kurateli albo pozostawaniu we wspólnym pożyciu, jego zastępcą prawnym lub członkami organów zarządzających lub organów nadzorczych wykonawców ubiegających się o udzielenie zamówienia, </w:t>
      </w:r>
    </w:p>
    <w:p w14:paraId="08DF989C" w14:textId="77777777" w:rsidR="00E2605F" w:rsidRPr="00E2605F" w:rsidRDefault="00E2605F" w:rsidP="00E67C27">
      <w:pPr>
        <w:spacing w:after="0"/>
        <w:ind w:left="284" w:hanging="142"/>
        <w:jc w:val="both"/>
        <w:rPr>
          <w:rFonts w:ascii="Arial" w:hAnsi="Arial" w:cs="Arial"/>
        </w:rPr>
      </w:pPr>
      <w:r w:rsidRPr="00E2605F">
        <w:rPr>
          <w:rFonts w:ascii="Arial" w:hAnsi="Arial" w:cs="Arial"/>
        </w:rPr>
        <w:t xml:space="preserve">• pozostawaniu w takim stosunku prawnym lub faktycznym, że istnieje uzasadniona wątpliwość co do ich bezstronności lub niezależności w związku z postępowaniem o udzielenie zamówienia. </w:t>
      </w:r>
    </w:p>
    <w:p w14:paraId="4D1F07C1" w14:textId="77777777" w:rsidR="00E67C27" w:rsidRPr="00E67C27" w:rsidRDefault="00E67C27" w:rsidP="00E67C27">
      <w:pPr>
        <w:spacing w:after="0"/>
        <w:ind w:left="142" w:hanging="218"/>
        <w:jc w:val="both"/>
        <w:rPr>
          <w:rFonts w:ascii="Arial" w:hAnsi="Arial" w:cs="Arial"/>
          <w:sz w:val="10"/>
          <w:szCs w:val="10"/>
        </w:rPr>
      </w:pPr>
    </w:p>
    <w:p w14:paraId="04EE52E5" w14:textId="4EBD3ECC" w:rsidR="00E2605F" w:rsidRDefault="00E2605F" w:rsidP="00E67C27">
      <w:pPr>
        <w:spacing w:after="0"/>
        <w:ind w:left="142"/>
        <w:jc w:val="both"/>
        <w:rPr>
          <w:rFonts w:ascii="Arial" w:hAnsi="Arial" w:cs="Arial"/>
        </w:rPr>
      </w:pPr>
      <w:r w:rsidRPr="00E2605F">
        <w:rPr>
          <w:rFonts w:ascii="Arial" w:hAnsi="Arial" w:cs="Arial"/>
        </w:rPr>
        <w:t>Zamawiający informuje, że powyższe przesłanki stwierdzenia powiązań osobowych lub</w:t>
      </w:r>
      <w:r w:rsidR="00E67C27">
        <w:rPr>
          <w:rFonts w:ascii="Arial" w:hAnsi="Arial" w:cs="Arial"/>
        </w:rPr>
        <w:t xml:space="preserve"> </w:t>
      </w:r>
      <w:r w:rsidRPr="00E2605F">
        <w:rPr>
          <w:rFonts w:ascii="Arial" w:hAnsi="Arial" w:cs="Arial"/>
        </w:rPr>
        <w:t>kapitałowych stanowią jedynie katalog przykładowy;</w:t>
      </w:r>
    </w:p>
    <w:p w14:paraId="45EED3D6" w14:textId="5B93E830" w:rsidR="00E2605F" w:rsidRPr="00E451F7" w:rsidRDefault="00E2605F" w:rsidP="00E67C27">
      <w:pPr>
        <w:pStyle w:val="Akapitzlist"/>
        <w:numPr>
          <w:ilvl w:val="0"/>
          <w:numId w:val="49"/>
        </w:numPr>
        <w:spacing w:after="0" w:line="268" w:lineRule="auto"/>
        <w:ind w:left="0" w:hanging="284"/>
        <w:jc w:val="both"/>
        <w:rPr>
          <w:rFonts w:ascii="Arial" w:hAnsi="Arial" w:cs="Arial"/>
        </w:rPr>
      </w:pPr>
      <w:r w:rsidRPr="00E451F7">
        <w:rPr>
          <w:rFonts w:ascii="Arial" w:hAnsi="Arial" w:cs="Arial"/>
        </w:rPr>
        <w:t>Nie podlegam/my wykluczeniu z postępowania o udzielenie zamówienia.</w:t>
      </w:r>
    </w:p>
    <w:p w14:paraId="4E789A97" w14:textId="2B10F6DD" w:rsidR="00E2605F" w:rsidRPr="00E2605F" w:rsidRDefault="00E2605F" w:rsidP="00F023DB">
      <w:pPr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</w:rPr>
      </w:pPr>
      <w:r w:rsidRPr="00E2605F">
        <w:rPr>
          <w:rFonts w:ascii="Arial" w:hAnsi="Arial" w:cs="Arial"/>
        </w:rPr>
        <w:t xml:space="preserve">Oświadczam, iż wszystkie informacje zamieszczone w ofercie są aktualne i prawdziwe oraz spełniam wszelkie kryteria wymagane rozeznaniem rynku nr </w:t>
      </w:r>
      <w:r w:rsidR="00F023DB" w:rsidRPr="00F023DB">
        <w:rPr>
          <w:rFonts w:ascii="Arial" w:hAnsi="Arial" w:cs="Arial"/>
          <w:b/>
        </w:rPr>
        <w:t>4/ZSI/SPECJALIZACJE/2025z dnia 22.01.2025 r</w:t>
      </w:r>
      <w:r w:rsidRPr="00F023DB">
        <w:rPr>
          <w:rFonts w:ascii="Arial" w:hAnsi="Arial" w:cs="Arial"/>
          <w:b/>
        </w:rPr>
        <w:t>.</w:t>
      </w:r>
    </w:p>
    <w:p w14:paraId="03CF7B16" w14:textId="77777777" w:rsidR="00E2605F" w:rsidRPr="00E2605F" w:rsidRDefault="00E2605F" w:rsidP="00E67C27">
      <w:pPr>
        <w:numPr>
          <w:ilvl w:val="0"/>
          <w:numId w:val="48"/>
        </w:numPr>
        <w:spacing w:after="0" w:line="240" w:lineRule="auto"/>
        <w:ind w:left="-284" w:hanging="283"/>
        <w:jc w:val="both"/>
        <w:rPr>
          <w:rFonts w:ascii="Arial" w:hAnsi="Arial" w:cs="Arial"/>
        </w:rPr>
      </w:pPr>
      <w:r w:rsidRPr="00E2605F">
        <w:rPr>
          <w:rFonts w:ascii="Arial" w:hAnsi="Arial" w:cs="Arial"/>
        </w:rPr>
        <w:t xml:space="preserve">Świadomy/a odpowiedzialności za składanie fałszywych oświadczeń, informuję, iż dane zawarte w ofercie są zgodne z prawdą. </w:t>
      </w:r>
    </w:p>
    <w:p w14:paraId="49B1A181" w14:textId="77777777" w:rsidR="00E2605F" w:rsidRPr="00E2605F" w:rsidRDefault="00E2605F" w:rsidP="00E67C27">
      <w:pPr>
        <w:numPr>
          <w:ilvl w:val="0"/>
          <w:numId w:val="48"/>
        </w:numPr>
        <w:spacing w:after="0" w:line="240" w:lineRule="auto"/>
        <w:ind w:left="-284" w:hanging="283"/>
        <w:jc w:val="both"/>
        <w:rPr>
          <w:rFonts w:ascii="Arial" w:hAnsi="Arial" w:cs="Arial"/>
        </w:rPr>
      </w:pPr>
      <w:r w:rsidRPr="00E2605F">
        <w:rPr>
          <w:rFonts w:ascii="Arial" w:hAnsi="Arial" w:cs="Arial"/>
        </w:rPr>
        <w:t xml:space="preserve">Wyrażam zgodę na przetwarzanie danych osobowych do celów związanych z niniejszym postępowaniem w takim zakresie, w jakim jest to niezbędne dla jego należytego zrealizowania (m.in. przekazywania tych danych Instytucji Pośredniczącej).  </w:t>
      </w:r>
    </w:p>
    <w:p w14:paraId="3E8DB9A4" w14:textId="77777777" w:rsidR="00E2605F" w:rsidRPr="00E2605F" w:rsidRDefault="00E2605F" w:rsidP="00E67C27">
      <w:pPr>
        <w:numPr>
          <w:ilvl w:val="0"/>
          <w:numId w:val="48"/>
        </w:numPr>
        <w:spacing w:after="0" w:line="240" w:lineRule="auto"/>
        <w:ind w:left="-284" w:hanging="283"/>
        <w:jc w:val="both"/>
        <w:rPr>
          <w:rFonts w:ascii="Arial" w:hAnsi="Arial" w:cs="Arial"/>
        </w:rPr>
      </w:pPr>
      <w:r w:rsidRPr="00E2605F">
        <w:rPr>
          <w:rFonts w:ascii="Arial" w:hAnsi="Arial" w:cs="Arial"/>
          <w:b/>
        </w:rPr>
        <w:t>OŚWIADCZENIE</w:t>
      </w:r>
      <w:r w:rsidRPr="00E2605F">
        <w:rPr>
          <w:rFonts w:ascii="Arial" w:hAnsi="Arial" w:cs="Arial"/>
        </w:rPr>
        <w:t xml:space="preserve"> </w:t>
      </w:r>
      <w:r w:rsidRPr="00E2605F">
        <w:rPr>
          <w:rFonts w:ascii="Arial" w:hAnsi="Arial" w:cs="Arial"/>
          <w:b/>
        </w:rPr>
        <w:t xml:space="preserve">Wykonawcy w </w:t>
      </w:r>
      <w:r w:rsidRPr="00E67C27">
        <w:rPr>
          <w:rFonts w:ascii="Arial" w:hAnsi="Arial" w:cs="Arial"/>
          <w:b/>
        </w:rPr>
        <w:t>zakresie</w:t>
      </w:r>
      <w:r w:rsidRPr="00E2605F">
        <w:rPr>
          <w:rFonts w:ascii="Arial" w:hAnsi="Arial" w:cs="Arial"/>
          <w:b/>
        </w:rPr>
        <w:t xml:space="preserve"> wypełnienia obowiązków informacyjnych przewidzianych w art. 13 lub art. 14 RODO: </w:t>
      </w:r>
      <w:r w:rsidRPr="00E2605F">
        <w:rPr>
          <w:rFonts w:ascii="Arial" w:hAnsi="Arial" w:cs="Arial"/>
        </w:rPr>
        <w:t xml:space="preserve"> </w:t>
      </w:r>
    </w:p>
    <w:p w14:paraId="5E179202" w14:textId="77777777" w:rsidR="00E2605F" w:rsidRPr="00E2605F" w:rsidRDefault="00E2605F" w:rsidP="00E2605F">
      <w:pPr>
        <w:spacing w:after="0"/>
        <w:ind w:left="490"/>
        <w:rPr>
          <w:rFonts w:ascii="Arial" w:hAnsi="Arial" w:cs="Arial"/>
          <w:color w:val="FF0000"/>
        </w:rPr>
      </w:pPr>
    </w:p>
    <w:p w14:paraId="494930DD" w14:textId="717593F6" w:rsidR="00E2605F" w:rsidRPr="00E2605F" w:rsidRDefault="00E2605F" w:rsidP="00E67C27">
      <w:pPr>
        <w:tabs>
          <w:tab w:val="left" w:pos="1194"/>
        </w:tabs>
        <w:spacing w:after="0"/>
        <w:ind w:left="-567"/>
        <w:jc w:val="both"/>
        <w:rPr>
          <w:rFonts w:ascii="Arial" w:hAnsi="Arial" w:cs="Arial"/>
        </w:rPr>
      </w:pPr>
      <w:r w:rsidRPr="00E2605F">
        <w:rPr>
          <w:rFonts w:ascii="Arial" w:hAnsi="Arial" w:cs="Arial"/>
        </w:rPr>
        <w:t xml:space="preserve">Oświadczam, </w:t>
      </w:r>
      <w:r w:rsidRPr="00E2605F">
        <w:rPr>
          <w:rFonts w:ascii="Arial" w:hAnsi="Arial" w:cs="Arial"/>
          <w:bCs/>
        </w:rPr>
        <w:t>działając w imieniu własnym, że Wykonawca ……………………</w:t>
      </w:r>
      <w:r w:rsidR="00F50411">
        <w:rPr>
          <w:rFonts w:ascii="Arial" w:hAnsi="Arial" w:cs="Arial"/>
          <w:bCs/>
        </w:rPr>
        <w:t>……………….……. (wpisać nazwę W</w:t>
      </w:r>
      <w:r w:rsidRPr="00E2605F">
        <w:rPr>
          <w:rFonts w:ascii="Arial" w:hAnsi="Arial" w:cs="Arial"/>
          <w:bCs/>
        </w:rPr>
        <w:t>ykonawcy)</w:t>
      </w:r>
      <w:r w:rsidRPr="00E2605F">
        <w:rPr>
          <w:rFonts w:ascii="Arial" w:hAnsi="Arial" w:cs="Arial"/>
        </w:rPr>
        <w:t xml:space="preserve"> wypełnił obowiązki informacyjne przewidziane w art. 13 lub art. 14 RODO</w:t>
      </w:r>
      <w:r w:rsidRPr="00E2605F">
        <w:rPr>
          <w:rStyle w:val="Odwoanieprzypisudolnego"/>
          <w:rFonts w:ascii="Arial" w:hAnsi="Arial" w:cs="Arial"/>
        </w:rPr>
        <w:footnoteReference w:id="2"/>
      </w:r>
      <w:r w:rsidRPr="00E2605F">
        <w:rPr>
          <w:rFonts w:ascii="Arial" w:hAnsi="Arial" w:cs="Arial"/>
        </w:rPr>
        <w:t xml:space="preserve"> wobec osób fizycznych, od których dane osobowe bezpośrednio lub pośrednio pozyskał w celu złożenia niniejszej oferty cenowej w prowadzonym przez Zamawiającego rozeznaniu rynku</w:t>
      </w:r>
      <w:r w:rsidRPr="00E2605F">
        <w:rPr>
          <w:rStyle w:val="Odwoanieprzypisudolnego"/>
          <w:rFonts w:ascii="Arial" w:hAnsi="Arial" w:cs="Arial"/>
        </w:rPr>
        <w:footnoteReference w:id="3"/>
      </w:r>
      <w:r w:rsidRPr="00E2605F">
        <w:rPr>
          <w:rFonts w:ascii="Arial" w:hAnsi="Arial" w:cs="Arial"/>
        </w:rPr>
        <w:t xml:space="preserve">. </w:t>
      </w:r>
    </w:p>
    <w:p w14:paraId="336F6349" w14:textId="77777777" w:rsidR="00E2605F" w:rsidRPr="00E2605F" w:rsidRDefault="00E2605F" w:rsidP="00E2605F">
      <w:pPr>
        <w:tabs>
          <w:tab w:val="left" w:pos="1194"/>
        </w:tabs>
        <w:spacing w:after="0"/>
        <w:rPr>
          <w:rFonts w:ascii="Arial" w:hAnsi="Arial" w:cs="Arial"/>
          <w:bCs/>
        </w:rPr>
      </w:pPr>
    </w:p>
    <w:p w14:paraId="4A13D0D7" w14:textId="77777777" w:rsidR="00E67C27" w:rsidRDefault="00E2605F" w:rsidP="00E2605F">
      <w:pPr>
        <w:tabs>
          <w:tab w:val="left" w:pos="1194"/>
        </w:tabs>
        <w:spacing w:after="0"/>
        <w:rPr>
          <w:rFonts w:ascii="Arial" w:hAnsi="Arial" w:cs="Arial"/>
          <w:bCs/>
        </w:rPr>
      </w:pPr>
      <w:r w:rsidRPr="00E2605F">
        <w:rPr>
          <w:rFonts w:ascii="Arial" w:hAnsi="Arial" w:cs="Arial"/>
          <w:bCs/>
        </w:rPr>
        <w:tab/>
      </w:r>
      <w:r w:rsidRPr="00E2605F">
        <w:rPr>
          <w:rFonts w:ascii="Arial" w:hAnsi="Arial" w:cs="Arial"/>
          <w:bCs/>
        </w:rPr>
        <w:tab/>
      </w:r>
      <w:r w:rsidRPr="00E2605F">
        <w:rPr>
          <w:rFonts w:ascii="Arial" w:hAnsi="Arial" w:cs="Arial"/>
          <w:bCs/>
        </w:rPr>
        <w:tab/>
      </w:r>
      <w:r w:rsidRPr="00E2605F">
        <w:rPr>
          <w:rFonts w:ascii="Arial" w:hAnsi="Arial" w:cs="Arial"/>
          <w:bCs/>
        </w:rPr>
        <w:tab/>
      </w:r>
    </w:p>
    <w:p w14:paraId="23012BF0" w14:textId="77777777" w:rsidR="00E67C27" w:rsidRDefault="00E67C27" w:rsidP="00E2605F">
      <w:pPr>
        <w:tabs>
          <w:tab w:val="left" w:pos="1194"/>
        </w:tabs>
        <w:spacing w:after="0"/>
        <w:rPr>
          <w:rFonts w:ascii="Arial" w:hAnsi="Arial" w:cs="Arial"/>
          <w:bCs/>
        </w:rPr>
      </w:pPr>
    </w:p>
    <w:p w14:paraId="5340B73E" w14:textId="753F9341" w:rsidR="00E2605F" w:rsidRPr="00E2605F" w:rsidRDefault="00E2605F" w:rsidP="00E2605F">
      <w:pPr>
        <w:tabs>
          <w:tab w:val="left" w:pos="1194"/>
        </w:tabs>
        <w:spacing w:after="0"/>
        <w:rPr>
          <w:rFonts w:ascii="Arial" w:hAnsi="Arial" w:cs="Arial"/>
        </w:rPr>
      </w:pPr>
      <w:r w:rsidRPr="00E2605F">
        <w:rPr>
          <w:rFonts w:ascii="Arial" w:hAnsi="Arial" w:cs="Arial"/>
          <w:bCs/>
        </w:rPr>
        <w:tab/>
      </w:r>
      <w:r w:rsidRPr="00E2605F">
        <w:rPr>
          <w:rFonts w:ascii="Arial" w:hAnsi="Arial" w:cs="Arial"/>
          <w:bCs/>
        </w:rPr>
        <w:tab/>
      </w:r>
      <w:r w:rsidRPr="00E2605F">
        <w:rPr>
          <w:rFonts w:ascii="Arial" w:hAnsi="Arial" w:cs="Arial"/>
          <w:bCs/>
        </w:rPr>
        <w:tab/>
      </w:r>
      <w:r w:rsidRPr="00E2605F">
        <w:rPr>
          <w:rFonts w:ascii="Arial" w:hAnsi="Arial" w:cs="Arial"/>
          <w:bCs/>
        </w:rPr>
        <w:tab/>
      </w:r>
      <w:r w:rsidRPr="00E2605F">
        <w:rPr>
          <w:rFonts w:ascii="Arial" w:hAnsi="Arial" w:cs="Arial"/>
          <w:bCs/>
        </w:rPr>
        <w:tab/>
      </w:r>
      <w:r w:rsidRPr="00E2605F">
        <w:rPr>
          <w:rFonts w:ascii="Arial" w:hAnsi="Arial" w:cs="Arial"/>
          <w:bCs/>
        </w:rPr>
        <w:tab/>
      </w:r>
      <w:r w:rsidRPr="00E2605F">
        <w:rPr>
          <w:rFonts w:ascii="Arial" w:hAnsi="Arial" w:cs="Arial"/>
          <w:bCs/>
        </w:rPr>
        <w:tab/>
      </w:r>
      <w:r w:rsidRPr="00E2605F">
        <w:rPr>
          <w:rFonts w:ascii="Arial" w:hAnsi="Arial" w:cs="Arial"/>
          <w:bCs/>
        </w:rPr>
        <w:tab/>
        <w:t xml:space="preserve">                                                                  </w:t>
      </w:r>
    </w:p>
    <w:p w14:paraId="74C2A98D" w14:textId="2C5EABF1" w:rsidR="00E2605F" w:rsidRPr="00E2605F" w:rsidRDefault="00E2605F" w:rsidP="00E67C27">
      <w:pPr>
        <w:tabs>
          <w:tab w:val="center" w:pos="2910"/>
          <w:tab w:val="center" w:pos="3616"/>
          <w:tab w:val="center" w:pos="6246"/>
        </w:tabs>
        <w:spacing w:after="0"/>
        <w:ind w:hanging="567"/>
        <w:rPr>
          <w:rFonts w:ascii="Arial" w:hAnsi="Arial" w:cs="Arial"/>
        </w:rPr>
      </w:pPr>
      <w:r w:rsidRPr="00E2605F">
        <w:rPr>
          <w:rFonts w:ascii="Arial" w:hAnsi="Arial" w:cs="Arial"/>
        </w:rPr>
        <w:t xml:space="preserve">............................................... </w:t>
      </w:r>
      <w:r w:rsidRPr="00E2605F">
        <w:rPr>
          <w:rFonts w:ascii="Arial" w:hAnsi="Arial" w:cs="Arial"/>
        </w:rPr>
        <w:tab/>
        <w:t xml:space="preserve">   </w:t>
      </w:r>
      <w:r w:rsidRPr="00E2605F">
        <w:rPr>
          <w:rFonts w:ascii="Arial" w:hAnsi="Arial" w:cs="Arial"/>
        </w:rPr>
        <w:tab/>
        <w:t xml:space="preserve">                                         ……………………………………. </w:t>
      </w:r>
    </w:p>
    <w:p w14:paraId="075B1F0E" w14:textId="18E3EFD0" w:rsidR="00770B4A" w:rsidRDefault="00E2605F" w:rsidP="00E451F7">
      <w:pPr>
        <w:spacing w:after="0"/>
        <w:rPr>
          <w:rFonts w:ascii="Arial" w:hAnsi="Arial" w:cs="Arial"/>
        </w:rPr>
      </w:pPr>
      <w:r w:rsidRPr="00E2605F">
        <w:rPr>
          <w:rFonts w:ascii="Arial" w:hAnsi="Arial" w:cs="Arial"/>
        </w:rPr>
        <w:t xml:space="preserve">     Miejscowość i data  </w:t>
      </w:r>
      <w:r w:rsidRPr="00E2605F">
        <w:rPr>
          <w:rFonts w:ascii="Arial" w:hAnsi="Arial" w:cs="Arial"/>
        </w:rPr>
        <w:tab/>
        <w:t xml:space="preserve"> </w:t>
      </w:r>
      <w:r w:rsidRPr="00E2605F">
        <w:rPr>
          <w:rFonts w:ascii="Arial" w:hAnsi="Arial" w:cs="Arial"/>
        </w:rPr>
        <w:tab/>
        <w:t xml:space="preserve"> </w:t>
      </w:r>
      <w:r w:rsidRPr="00E2605F">
        <w:rPr>
          <w:rFonts w:ascii="Arial" w:hAnsi="Arial" w:cs="Arial"/>
        </w:rPr>
        <w:tab/>
        <w:t xml:space="preserve"> </w:t>
      </w:r>
      <w:r w:rsidRPr="00E2605F">
        <w:rPr>
          <w:rFonts w:ascii="Arial" w:hAnsi="Arial" w:cs="Arial"/>
        </w:rPr>
        <w:tab/>
        <w:t xml:space="preserve">                          podpis i pieczęć Oferenta</w:t>
      </w:r>
    </w:p>
    <w:p w14:paraId="5A789FCF" w14:textId="77777777" w:rsidR="00631EB2" w:rsidRDefault="00631EB2" w:rsidP="00E451F7">
      <w:pPr>
        <w:spacing w:after="0"/>
        <w:rPr>
          <w:rFonts w:ascii="Arial" w:hAnsi="Arial" w:cs="Arial"/>
        </w:rPr>
      </w:pPr>
    </w:p>
    <w:p w14:paraId="6097AB67" w14:textId="77777777" w:rsidR="00631EB2" w:rsidRDefault="00631EB2" w:rsidP="00E451F7">
      <w:pPr>
        <w:spacing w:after="0"/>
        <w:rPr>
          <w:rFonts w:ascii="Arial" w:hAnsi="Arial" w:cs="Arial"/>
        </w:rPr>
      </w:pPr>
    </w:p>
    <w:p w14:paraId="2E31C3AE" w14:textId="77777777" w:rsidR="00631EB2" w:rsidRPr="00631EB2" w:rsidRDefault="00631EB2" w:rsidP="00631EB2">
      <w:pPr>
        <w:suppressAutoHyphens/>
        <w:spacing w:line="240" w:lineRule="auto"/>
        <w:contextualSpacing/>
        <w:jc w:val="both"/>
        <w:rPr>
          <w:rFonts w:eastAsia="Times New Roman"/>
          <w:b/>
          <w:sz w:val="24"/>
          <w:szCs w:val="24"/>
          <w:lang w:eastAsia="ar-SA"/>
        </w:rPr>
      </w:pPr>
      <w:r w:rsidRPr="00631EB2">
        <w:rPr>
          <w:rFonts w:eastAsia="Times New Roman"/>
          <w:b/>
          <w:sz w:val="24"/>
          <w:szCs w:val="24"/>
          <w:lang w:eastAsia="ar-SA"/>
        </w:rPr>
        <w:t xml:space="preserve">Załącznik nr 2 </w:t>
      </w:r>
    </w:p>
    <w:p w14:paraId="462CA7A7" w14:textId="77777777" w:rsidR="00631EB2" w:rsidRPr="00631EB2" w:rsidRDefault="00631EB2" w:rsidP="00631EB2">
      <w:pPr>
        <w:suppressAutoHyphens/>
        <w:spacing w:line="240" w:lineRule="auto"/>
        <w:contextualSpacing/>
        <w:jc w:val="both"/>
        <w:rPr>
          <w:rFonts w:eastAsia="Times New Roman"/>
          <w:b/>
          <w:sz w:val="24"/>
          <w:szCs w:val="24"/>
          <w:lang w:eastAsia="ar-SA"/>
        </w:rPr>
      </w:pPr>
    </w:p>
    <w:p w14:paraId="3A288969" w14:textId="77777777" w:rsidR="00631EB2" w:rsidRPr="00631EB2" w:rsidRDefault="00631EB2" w:rsidP="00631EB2">
      <w:pPr>
        <w:suppressAutoHyphens/>
        <w:spacing w:line="240" w:lineRule="auto"/>
        <w:contextualSpacing/>
        <w:jc w:val="both"/>
        <w:rPr>
          <w:rFonts w:eastAsia="Times New Roman"/>
          <w:b/>
          <w:sz w:val="24"/>
          <w:szCs w:val="24"/>
          <w:lang w:eastAsia="ar-SA"/>
        </w:rPr>
      </w:pPr>
      <w:r w:rsidRPr="00631EB2">
        <w:rPr>
          <w:rFonts w:eastAsia="Times New Roman"/>
          <w:b/>
          <w:sz w:val="24"/>
          <w:szCs w:val="24"/>
          <w:lang w:eastAsia="ar-SA"/>
        </w:rPr>
        <w:t>Oświadczenie wykonawcy składane na podstawie art. 7 ust. 1 ustawy z dnia 13 kwietnia 2022 r. o szczególnych rozwiązaniach w zakresie przeciwdziałania wspieraniu agresji na Ukrainę oraz służących ochronie bezpieczeństwa narodowego oraz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14:paraId="402C4F85" w14:textId="77777777" w:rsidR="00631EB2" w:rsidRPr="00631EB2" w:rsidRDefault="00631EB2" w:rsidP="00631EB2">
      <w:pPr>
        <w:suppressAutoHyphens/>
        <w:spacing w:line="240" w:lineRule="auto"/>
        <w:contextualSpacing/>
        <w:jc w:val="both"/>
        <w:rPr>
          <w:rFonts w:eastAsia="Times New Roman"/>
          <w:b/>
          <w:sz w:val="24"/>
          <w:szCs w:val="24"/>
          <w:lang w:eastAsia="ar-SA"/>
        </w:rPr>
      </w:pPr>
    </w:p>
    <w:p w14:paraId="7EF37B01" w14:textId="77777777" w:rsidR="00631EB2" w:rsidRPr="00631EB2" w:rsidRDefault="00631EB2" w:rsidP="00631EB2">
      <w:pPr>
        <w:suppressAutoHyphens/>
        <w:spacing w:line="240" w:lineRule="auto"/>
        <w:contextualSpacing/>
        <w:jc w:val="center"/>
        <w:rPr>
          <w:rFonts w:eastAsia="Times New Roman"/>
          <w:i/>
          <w:sz w:val="24"/>
          <w:szCs w:val="24"/>
          <w:lang w:eastAsia="ar-SA"/>
        </w:rPr>
      </w:pPr>
      <w:r w:rsidRPr="00631EB2">
        <w:rPr>
          <w:rFonts w:eastAsia="Times New Roman"/>
          <w:i/>
          <w:sz w:val="24"/>
          <w:szCs w:val="24"/>
          <w:lang w:eastAsia="ar-SA"/>
        </w:rPr>
        <w:t>(Wypełnia Wykonawca lub Pełnomocnik w przypadku Konsorcjum</w:t>
      </w:r>
    </w:p>
    <w:p w14:paraId="5DC2BF76" w14:textId="77777777" w:rsidR="00631EB2" w:rsidRPr="00631EB2" w:rsidRDefault="00631EB2" w:rsidP="00631EB2">
      <w:pPr>
        <w:suppressAutoHyphens/>
        <w:spacing w:line="240" w:lineRule="auto"/>
        <w:contextualSpacing/>
        <w:jc w:val="center"/>
        <w:rPr>
          <w:rFonts w:eastAsia="Times New Roman"/>
          <w:i/>
          <w:sz w:val="24"/>
          <w:szCs w:val="24"/>
          <w:lang w:eastAsia="ar-SA"/>
        </w:rPr>
      </w:pPr>
      <w:r w:rsidRPr="00631EB2">
        <w:rPr>
          <w:rFonts w:eastAsia="Times New Roman"/>
          <w:i/>
          <w:sz w:val="24"/>
          <w:szCs w:val="24"/>
          <w:lang w:eastAsia="ar-SA"/>
        </w:rPr>
        <w:t>albo upoważniona osoba przez Wykonawcę)</w:t>
      </w:r>
    </w:p>
    <w:p w14:paraId="1337F380" w14:textId="77777777" w:rsidR="00631EB2" w:rsidRPr="00631EB2" w:rsidRDefault="00631EB2" w:rsidP="00631EB2">
      <w:pPr>
        <w:suppressAutoHyphens/>
        <w:spacing w:line="240" w:lineRule="auto"/>
        <w:contextualSpacing/>
        <w:rPr>
          <w:rFonts w:eastAsia="Times New Roman"/>
          <w:vanish/>
          <w:sz w:val="24"/>
          <w:szCs w:val="24"/>
          <w:lang w:eastAsia="ar-SA"/>
        </w:rPr>
      </w:pPr>
      <w:bookmarkStart w:id="2" w:name="__RefHeading__66_381024118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31EB2" w:rsidRPr="00631EB2" w14:paraId="7F99D338" w14:textId="77777777" w:rsidTr="002F4805">
        <w:tc>
          <w:tcPr>
            <w:tcW w:w="4644" w:type="dxa"/>
            <w:shd w:val="clear" w:color="auto" w:fill="auto"/>
          </w:tcPr>
          <w:p w14:paraId="648542F9" w14:textId="77777777" w:rsidR="00631EB2" w:rsidRPr="00631EB2" w:rsidRDefault="00631EB2" w:rsidP="00631EB2">
            <w:pPr>
              <w:suppressAutoHyphens/>
              <w:spacing w:line="240" w:lineRule="auto"/>
              <w:contextualSpacing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31EB2">
              <w:rPr>
                <w:rFonts w:eastAsia="Times New Roman"/>
                <w:b/>
                <w:sz w:val="24"/>
                <w:szCs w:val="24"/>
                <w:lang w:eastAsia="ar-SA"/>
              </w:rPr>
              <w:t>Dane Wykonawcy</w:t>
            </w:r>
          </w:p>
        </w:tc>
        <w:tc>
          <w:tcPr>
            <w:tcW w:w="4644" w:type="dxa"/>
            <w:shd w:val="clear" w:color="auto" w:fill="auto"/>
          </w:tcPr>
          <w:p w14:paraId="6767439D" w14:textId="77777777" w:rsidR="00631EB2" w:rsidRPr="00631EB2" w:rsidRDefault="00631EB2" w:rsidP="00631EB2">
            <w:pPr>
              <w:suppressAutoHyphens/>
              <w:spacing w:line="240" w:lineRule="auto"/>
              <w:contextualSpacing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631EB2" w:rsidRPr="00631EB2" w14:paraId="73680825" w14:textId="77777777" w:rsidTr="002F4805">
        <w:trPr>
          <w:trHeight w:val="936"/>
        </w:trPr>
        <w:tc>
          <w:tcPr>
            <w:tcW w:w="4644" w:type="dxa"/>
            <w:shd w:val="clear" w:color="auto" w:fill="auto"/>
          </w:tcPr>
          <w:p w14:paraId="4B490ED8" w14:textId="77777777" w:rsidR="00631EB2" w:rsidRPr="00631EB2" w:rsidRDefault="00631EB2" w:rsidP="00631EB2">
            <w:pPr>
              <w:suppressAutoHyphens/>
              <w:spacing w:line="240" w:lineRule="auto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  <w:r w:rsidRPr="00631EB2">
              <w:rPr>
                <w:rFonts w:eastAsia="Times New Roman"/>
                <w:sz w:val="24"/>
                <w:szCs w:val="24"/>
                <w:lang w:eastAsia="ar-SA"/>
              </w:rPr>
              <w:t>Nazwa i adres Wykonawcy</w:t>
            </w:r>
          </w:p>
          <w:p w14:paraId="4CCB45EA" w14:textId="77777777" w:rsidR="00631EB2" w:rsidRPr="00631EB2" w:rsidRDefault="00631EB2" w:rsidP="00631EB2">
            <w:pPr>
              <w:suppressAutoHyphens/>
              <w:spacing w:line="240" w:lineRule="auto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  <w:r w:rsidRPr="00631EB2">
              <w:rPr>
                <w:rFonts w:eastAsia="Times New Roman"/>
                <w:i/>
                <w:sz w:val="24"/>
                <w:szCs w:val="24"/>
                <w:lang w:eastAsia="ar-SA"/>
              </w:rPr>
              <w:t>(Pełnomocnika w przypadku Konsorcjum)</w:t>
            </w:r>
          </w:p>
        </w:tc>
        <w:tc>
          <w:tcPr>
            <w:tcW w:w="4644" w:type="dxa"/>
            <w:shd w:val="clear" w:color="auto" w:fill="auto"/>
          </w:tcPr>
          <w:p w14:paraId="2D460CDB" w14:textId="77777777" w:rsidR="00631EB2" w:rsidRPr="00631EB2" w:rsidRDefault="00631EB2" w:rsidP="00631EB2">
            <w:pPr>
              <w:suppressAutoHyphens/>
              <w:spacing w:line="240" w:lineRule="auto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631EB2" w:rsidRPr="00631EB2" w14:paraId="2547AC89" w14:textId="77777777" w:rsidTr="002F4805">
        <w:trPr>
          <w:trHeight w:val="1119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790D646E" w14:textId="77777777" w:rsidR="00631EB2" w:rsidRPr="00631EB2" w:rsidRDefault="00631EB2" w:rsidP="00631EB2">
            <w:pPr>
              <w:suppressAutoHyphens/>
              <w:spacing w:line="240" w:lineRule="auto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  <w:r w:rsidRPr="00631EB2">
              <w:rPr>
                <w:rFonts w:eastAsia="Times New Roman"/>
                <w:sz w:val="24"/>
                <w:szCs w:val="24"/>
                <w:lang w:eastAsia="ar-SA"/>
              </w:rPr>
              <w:t xml:space="preserve">Nazwa i adres Partnera/-ów </w:t>
            </w:r>
          </w:p>
          <w:p w14:paraId="11D2CCDF" w14:textId="77777777" w:rsidR="00631EB2" w:rsidRPr="00631EB2" w:rsidRDefault="00631EB2" w:rsidP="00631EB2">
            <w:pPr>
              <w:suppressAutoHyphens/>
              <w:spacing w:line="240" w:lineRule="auto"/>
              <w:contextualSpacing/>
              <w:rPr>
                <w:rFonts w:eastAsia="Times New Roman"/>
                <w:i/>
                <w:sz w:val="24"/>
                <w:szCs w:val="24"/>
                <w:lang w:eastAsia="ar-SA"/>
              </w:rPr>
            </w:pPr>
            <w:r w:rsidRPr="00631EB2">
              <w:rPr>
                <w:rFonts w:eastAsia="Times New Roman"/>
                <w:i/>
                <w:sz w:val="24"/>
                <w:szCs w:val="24"/>
                <w:lang w:eastAsia="ar-SA"/>
              </w:rPr>
              <w:t>(w przypadku Konsorcjum)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5F0A32B1" w14:textId="77777777" w:rsidR="00631EB2" w:rsidRPr="00631EB2" w:rsidRDefault="00631EB2" w:rsidP="00631EB2">
            <w:pPr>
              <w:suppressAutoHyphens/>
              <w:spacing w:line="240" w:lineRule="auto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631EB2" w:rsidRPr="00631EB2" w14:paraId="69FEDB5F" w14:textId="77777777" w:rsidTr="002F4805">
        <w:trPr>
          <w:trHeight w:val="986"/>
        </w:trPr>
        <w:tc>
          <w:tcPr>
            <w:tcW w:w="9288" w:type="dxa"/>
            <w:gridSpan w:val="2"/>
            <w:shd w:val="clear" w:color="auto" w:fill="auto"/>
          </w:tcPr>
          <w:p w14:paraId="49B2BD64" w14:textId="77777777" w:rsidR="00631EB2" w:rsidRPr="00631EB2" w:rsidRDefault="00631EB2" w:rsidP="00631EB2">
            <w:pPr>
              <w:suppressAutoHyphens/>
              <w:spacing w:line="24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31EB2">
              <w:rPr>
                <w:rFonts w:eastAsia="Times New Roman"/>
                <w:b/>
                <w:sz w:val="24"/>
                <w:szCs w:val="24"/>
                <w:lang w:eastAsia="ar-SA"/>
              </w:rPr>
              <w:t>Oświadczenie Wykonawcy</w:t>
            </w:r>
          </w:p>
          <w:p w14:paraId="691872F4" w14:textId="77777777" w:rsidR="00631EB2" w:rsidRPr="00631EB2" w:rsidRDefault="00631EB2" w:rsidP="00631EB2">
            <w:pPr>
              <w:suppressAutoHyphens/>
              <w:spacing w:line="24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31EB2">
              <w:rPr>
                <w:rFonts w:eastAsia="Times New Roman"/>
                <w:b/>
                <w:sz w:val="24"/>
                <w:szCs w:val="24"/>
                <w:lang w:eastAsia="ar-SA"/>
              </w:rPr>
              <w:t>dotyczące przesłanek wykluczenia z postępowania</w:t>
            </w:r>
          </w:p>
        </w:tc>
      </w:tr>
      <w:tr w:rsidR="00631EB2" w:rsidRPr="00631EB2" w14:paraId="3BF17429" w14:textId="77777777" w:rsidTr="002F4805">
        <w:trPr>
          <w:trHeight w:val="1539"/>
        </w:trPr>
        <w:tc>
          <w:tcPr>
            <w:tcW w:w="9288" w:type="dxa"/>
            <w:gridSpan w:val="2"/>
            <w:shd w:val="clear" w:color="auto" w:fill="auto"/>
          </w:tcPr>
          <w:p w14:paraId="7132B874" w14:textId="77777777" w:rsidR="00631EB2" w:rsidRPr="00631EB2" w:rsidRDefault="00631EB2" w:rsidP="00631EB2">
            <w:pPr>
              <w:suppressAutoHyphens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31EB2">
              <w:rPr>
                <w:rFonts w:eastAsia="Times New Roman"/>
                <w:sz w:val="24"/>
                <w:szCs w:val="24"/>
                <w:lang w:eastAsia="ar-SA"/>
              </w:rPr>
              <w:t>Oświadczam, że:</w:t>
            </w:r>
          </w:p>
          <w:p w14:paraId="41DB3E64" w14:textId="77777777" w:rsidR="00631EB2" w:rsidRPr="00631EB2" w:rsidRDefault="00631EB2" w:rsidP="00631EB2">
            <w:pPr>
              <w:suppressAutoHyphens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31EB2">
              <w:rPr>
                <w:rFonts w:eastAsia="Times New Roman"/>
                <w:sz w:val="24"/>
                <w:szCs w:val="24"/>
                <w:lang w:eastAsia="ar-SA"/>
              </w:rPr>
              <w:t>nie podlegam wykluczeniu z postępowania na podstawie art. 7 ust. 1 ustawy z dnia 13 kwietnia 2022 r. o szczególnych rozwiązaniach w zakresie przeciwdziałania wspieraniu agresji na Ukrainę oraz służących ochronie bezpieczeństwa narodowego (Dz. U. poz. 835)</w:t>
            </w:r>
            <w:r w:rsidRPr="00631EB2">
              <w:rPr>
                <w:rFonts w:eastAsia="Times New Roman"/>
                <w:sz w:val="24"/>
                <w:szCs w:val="24"/>
                <w:vertAlign w:val="superscript"/>
                <w:lang w:eastAsia="ar-SA"/>
              </w:rPr>
              <w:footnoteReference w:id="4"/>
            </w:r>
            <w:r w:rsidRPr="00631EB2">
              <w:rPr>
                <w:rFonts w:eastAsia="Times New Roman"/>
                <w:sz w:val="24"/>
                <w:szCs w:val="24"/>
                <w:lang w:eastAsia="ar-SA"/>
              </w:rPr>
              <w:t xml:space="preserve">. </w:t>
            </w:r>
          </w:p>
          <w:p w14:paraId="12F54CBC" w14:textId="77777777" w:rsidR="00631EB2" w:rsidRPr="00631EB2" w:rsidRDefault="00631EB2" w:rsidP="00631EB2">
            <w:pPr>
              <w:suppressAutoHyphens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31EB2">
              <w:rPr>
                <w:rFonts w:eastAsia="Times New Roman"/>
                <w:sz w:val="24"/>
                <w:szCs w:val="24"/>
                <w:lang w:eastAsia="ar-SA"/>
              </w:rPr>
              <w:t xml:space="preserve">Oświadczam, ponadto, że: </w:t>
            </w:r>
          </w:p>
          <w:p w14:paraId="678D89EF" w14:textId="77777777" w:rsidR="00631EB2" w:rsidRPr="00631EB2" w:rsidRDefault="00631EB2" w:rsidP="00631EB2">
            <w:pPr>
              <w:suppressAutoHyphens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31EB2">
              <w:rPr>
                <w:rFonts w:eastAsia="Times New Roman"/>
                <w:sz w:val="24"/>
                <w:szCs w:val="24"/>
                <w:lang w:eastAsia="ar-SA"/>
              </w:rPr>
              <w:t xml:space="preserve">nie podlegam wykluczeniu z postępowania na podstawie </w:t>
            </w:r>
            <w:r w:rsidRPr="00631EB2">
              <w:rPr>
                <w:rFonts w:eastAsia="Times New Roman"/>
                <w:sz w:val="24"/>
                <w:szCs w:val="24"/>
                <w:lang w:eastAsia="ar-SA"/>
              </w:rPr>
              <w:br/>
      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</w:t>
            </w:r>
            <w:r w:rsidRPr="00631EB2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      </w:r>
            <w:r w:rsidRPr="00631EB2">
              <w:rPr>
                <w:rFonts w:eastAsia="Times New Roman"/>
                <w:sz w:val="24"/>
                <w:szCs w:val="24"/>
                <w:vertAlign w:val="superscript"/>
                <w:lang w:eastAsia="ar-SA"/>
              </w:rPr>
              <w:footnoteReference w:id="5"/>
            </w:r>
            <w:r w:rsidRPr="00631EB2">
              <w:rPr>
                <w:rFonts w:eastAsia="Times New Roman"/>
                <w:sz w:val="24"/>
                <w:szCs w:val="24"/>
                <w:lang w:eastAsia="ar-SA"/>
              </w:rPr>
              <w:t xml:space="preserve">. </w:t>
            </w:r>
          </w:p>
        </w:tc>
      </w:tr>
      <w:tr w:rsidR="00631EB2" w:rsidRPr="00631EB2" w14:paraId="68220616" w14:textId="77777777" w:rsidTr="002F4805">
        <w:trPr>
          <w:trHeight w:val="1184"/>
        </w:trPr>
        <w:tc>
          <w:tcPr>
            <w:tcW w:w="9288" w:type="dxa"/>
            <w:gridSpan w:val="2"/>
            <w:shd w:val="clear" w:color="auto" w:fill="auto"/>
          </w:tcPr>
          <w:p w14:paraId="390216AC" w14:textId="77777777" w:rsidR="00631EB2" w:rsidRPr="00631EB2" w:rsidRDefault="00631EB2" w:rsidP="00631EB2">
            <w:pPr>
              <w:suppressAutoHyphens/>
              <w:spacing w:line="240" w:lineRule="auto"/>
              <w:contextualSpacing/>
              <w:rPr>
                <w:rFonts w:eastAsia="Times New Roman"/>
                <w:sz w:val="24"/>
                <w:szCs w:val="24"/>
                <w:lang w:eastAsia="ar-SA"/>
              </w:rPr>
            </w:pPr>
            <w:r w:rsidRPr="00631EB2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lastRenderedPageBreak/>
              <w:t>OŚWIADCZENIE DOTYCZĄCE PODANYCH INFORMACJI:</w:t>
            </w:r>
          </w:p>
          <w:p w14:paraId="202C8CCB" w14:textId="77777777" w:rsidR="00631EB2" w:rsidRPr="00631EB2" w:rsidRDefault="00631EB2" w:rsidP="00631EB2">
            <w:pPr>
              <w:suppressAutoHyphens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31EB2">
              <w:rPr>
                <w:rFonts w:eastAsia="Times New Roman"/>
                <w:sz w:val="24"/>
                <w:szCs w:val="24"/>
                <w:lang w:eastAsia="ar-SA"/>
              </w:rPr>
      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      </w:r>
          </w:p>
        </w:tc>
      </w:tr>
      <w:tr w:rsidR="00631EB2" w:rsidRPr="00631EB2" w14:paraId="3164DBC6" w14:textId="77777777" w:rsidTr="002F4805">
        <w:tc>
          <w:tcPr>
            <w:tcW w:w="9288" w:type="dxa"/>
            <w:gridSpan w:val="2"/>
            <w:shd w:val="clear" w:color="auto" w:fill="EDEDED"/>
          </w:tcPr>
          <w:p w14:paraId="7C5058A0" w14:textId="77777777" w:rsidR="00631EB2" w:rsidRPr="00631EB2" w:rsidRDefault="00631EB2" w:rsidP="00631EB2">
            <w:pPr>
              <w:suppressAutoHyphens/>
              <w:spacing w:line="240" w:lineRule="auto"/>
              <w:contextualSpacing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631EB2">
              <w:rPr>
                <w:rFonts w:eastAsia="Times New Roman"/>
                <w:b/>
                <w:sz w:val="24"/>
                <w:szCs w:val="24"/>
                <w:lang w:eastAsia="ar-SA"/>
              </w:rPr>
              <w:t>Oświadczenie dotyczące podanych informacji</w:t>
            </w:r>
          </w:p>
        </w:tc>
      </w:tr>
      <w:tr w:rsidR="00631EB2" w:rsidRPr="00631EB2" w14:paraId="2FE5E08B" w14:textId="77777777" w:rsidTr="002F4805">
        <w:tc>
          <w:tcPr>
            <w:tcW w:w="9288" w:type="dxa"/>
            <w:gridSpan w:val="2"/>
            <w:shd w:val="clear" w:color="auto" w:fill="auto"/>
          </w:tcPr>
          <w:p w14:paraId="05501945" w14:textId="77777777" w:rsidR="00631EB2" w:rsidRPr="00631EB2" w:rsidRDefault="00631EB2" w:rsidP="00631EB2">
            <w:pPr>
              <w:suppressAutoHyphens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31EB2">
              <w:rPr>
                <w:rFonts w:eastAsia="Times New Roman"/>
                <w:sz w:val="24"/>
                <w:szCs w:val="24"/>
                <w:lang w:eastAsia="ar-SA"/>
              </w:rPr>
              <w:t xml:space="preserve">Oświadczam, świadom odpowiedzialności karnej z art. 297 Kodeksu karnego z dnia 6 czerwca 1997r. (Dz. U. z 2020 r. poz.1444 ze zm.), że wszystkie informacje podane w powyższych oświadczeniach są aktualne i zgodne z prawdą oraz zostały przedstawione z pełną świadomością konsekwencji poważnego wprowadzenia Zamawiającego w błąd. </w:t>
            </w:r>
          </w:p>
          <w:p w14:paraId="6CE6137A" w14:textId="77777777" w:rsidR="00631EB2" w:rsidRPr="00631EB2" w:rsidRDefault="00631EB2" w:rsidP="00631EB2">
            <w:pPr>
              <w:suppressAutoHyphens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  <w:p w14:paraId="51861DFD" w14:textId="77777777" w:rsidR="00631EB2" w:rsidRPr="00631EB2" w:rsidRDefault="00631EB2" w:rsidP="00631EB2">
            <w:pPr>
              <w:suppressAutoHyphens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31EB2">
              <w:rPr>
                <w:rFonts w:eastAsia="Times New Roman"/>
                <w:sz w:val="24"/>
                <w:szCs w:val="24"/>
                <w:lang w:eastAsia="ar-SA"/>
              </w:rPr>
              <w:t>………………….…., dnia …………</w:t>
            </w:r>
            <w:r w:rsidRPr="00631EB2">
              <w:rPr>
                <w:rFonts w:eastAsia="Times New Roman"/>
                <w:sz w:val="24"/>
                <w:szCs w:val="24"/>
                <w:lang w:eastAsia="ar-SA"/>
              </w:rPr>
              <w:tab/>
            </w:r>
            <w:r w:rsidRPr="00631EB2">
              <w:rPr>
                <w:rFonts w:eastAsia="Times New Roman"/>
                <w:sz w:val="24"/>
                <w:szCs w:val="24"/>
                <w:lang w:eastAsia="ar-SA"/>
              </w:rPr>
              <w:tab/>
              <w:t xml:space="preserve">              ………...................................................................</w:t>
            </w:r>
          </w:p>
          <w:p w14:paraId="213957B1" w14:textId="77777777" w:rsidR="00631EB2" w:rsidRPr="00631EB2" w:rsidRDefault="00631EB2" w:rsidP="00631EB2">
            <w:pPr>
              <w:suppressAutoHyphens/>
              <w:spacing w:line="240" w:lineRule="auto"/>
              <w:contextualSpacing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631EB2">
              <w:rPr>
                <w:rFonts w:eastAsia="Times New Roman"/>
                <w:sz w:val="24"/>
                <w:szCs w:val="24"/>
                <w:lang w:eastAsia="ar-SA"/>
              </w:rPr>
              <w:t xml:space="preserve">                                                     </w:t>
            </w:r>
            <w:r w:rsidRPr="00631EB2">
              <w:rPr>
                <w:rFonts w:eastAsia="Times New Roman"/>
                <w:sz w:val="20"/>
                <w:szCs w:val="20"/>
                <w:lang w:eastAsia="ar-SA"/>
              </w:rPr>
              <w:t>(Imię i nazwisko osoby uprawnionej do reprezentowania Wykonawcy)</w:t>
            </w:r>
          </w:p>
        </w:tc>
      </w:tr>
    </w:tbl>
    <w:p w14:paraId="35977B24" w14:textId="77777777" w:rsidR="00631EB2" w:rsidRPr="00E2605F" w:rsidRDefault="00631EB2" w:rsidP="00E451F7">
      <w:pPr>
        <w:spacing w:after="0"/>
        <w:rPr>
          <w:rFonts w:ascii="Arial" w:hAnsi="Arial" w:cs="Arial"/>
        </w:rPr>
      </w:pPr>
    </w:p>
    <w:sectPr w:rsidR="00631EB2" w:rsidRPr="00E2605F" w:rsidSect="00EA0B26">
      <w:headerReference w:type="default" r:id="rId10"/>
      <w:footerReference w:type="default" r:id="rId11"/>
      <w:pgSz w:w="11906" w:h="16838"/>
      <w:pgMar w:top="1418" w:right="991" w:bottom="1417" w:left="1417" w:header="284" w:footer="395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C497C" w14:textId="77777777" w:rsidR="00727B2D" w:rsidRDefault="00727B2D">
      <w:pPr>
        <w:spacing w:after="0" w:line="240" w:lineRule="auto"/>
      </w:pPr>
      <w:r>
        <w:separator/>
      </w:r>
    </w:p>
  </w:endnote>
  <w:endnote w:type="continuationSeparator" w:id="0">
    <w:p w14:paraId="18DA2FC3" w14:textId="77777777" w:rsidR="00727B2D" w:rsidRDefault="00727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-133513747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9D6872B" w14:textId="79333474" w:rsidR="00E9335B" w:rsidRPr="00FB2A99" w:rsidRDefault="00E9335B" w:rsidP="00CB4764">
        <w:pPr>
          <w:pStyle w:val="Stopka"/>
          <w:framePr w:wrap="none" w:vAnchor="text" w:hAnchor="margin" w:xAlign="right" w:y="1"/>
          <w:rPr>
            <w:rStyle w:val="Numerstrony"/>
            <w:lang w:val="en-US"/>
          </w:rPr>
        </w:pPr>
        <w:r>
          <w:rPr>
            <w:rStyle w:val="Numerstrony"/>
          </w:rPr>
          <w:fldChar w:fldCharType="begin"/>
        </w:r>
        <w:r w:rsidRPr="00FB2A99">
          <w:rPr>
            <w:rStyle w:val="Numerstrony"/>
            <w:lang w:val="en-US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727B2D">
          <w:rPr>
            <w:rStyle w:val="Numerstrony"/>
            <w:noProof/>
            <w:lang w:val="en-US"/>
          </w:rPr>
          <w:t>1</w:t>
        </w:r>
        <w:r>
          <w:rPr>
            <w:rStyle w:val="Numerstrony"/>
          </w:rPr>
          <w:fldChar w:fldCharType="end"/>
        </w:r>
      </w:p>
    </w:sdtContent>
  </w:sdt>
  <w:p w14:paraId="73C5E3BA" w14:textId="708A0A63" w:rsidR="00E9335B" w:rsidRPr="00E67C27" w:rsidRDefault="00E9335B" w:rsidP="00CB47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83F3C" w14:textId="77777777" w:rsidR="00727B2D" w:rsidRDefault="00727B2D">
      <w:pPr>
        <w:spacing w:after="0" w:line="240" w:lineRule="auto"/>
      </w:pPr>
      <w:r>
        <w:separator/>
      </w:r>
    </w:p>
  </w:footnote>
  <w:footnote w:type="continuationSeparator" w:id="0">
    <w:p w14:paraId="058FEEE5" w14:textId="77777777" w:rsidR="00727B2D" w:rsidRDefault="00727B2D">
      <w:pPr>
        <w:spacing w:after="0" w:line="240" w:lineRule="auto"/>
      </w:pPr>
      <w:r>
        <w:continuationSeparator/>
      </w:r>
    </w:p>
  </w:footnote>
  <w:footnote w:id="1">
    <w:p w14:paraId="7F16972B" w14:textId="77777777" w:rsidR="00E2605F" w:rsidRPr="00F50411" w:rsidRDefault="00E2605F" w:rsidP="00E67C27">
      <w:pPr>
        <w:pStyle w:val="Tekstprzypisudolnego"/>
        <w:ind w:left="-567"/>
        <w:jc w:val="both"/>
        <w:rPr>
          <w:rFonts w:ascii="Arial" w:hAnsi="Arial" w:cs="Arial"/>
          <w:sz w:val="18"/>
          <w:szCs w:val="18"/>
        </w:rPr>
      </w:pPr>
      <w:r w:rsidRPr="00F5041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0411">
        <w:rPr>
          <w:rFonts w:ascii="Arial" w:hAnsi="Arial" w:cs="Arial"/>
          <w:sz w:val="18"/>
          <w:szCs w:val="18"/>
        </w:rPr>
        <w:t xml:space="preserve"> Posiada kadrę i/lub w przypadku Oferentów będących osobami fizycznymi lub osobami fizycznymi prowadzącymi działalność gospodarczą i zamierzającymi świadczyć usługę w ramach zamówienia samodzielnie – spełniają te wymogi osobiście.</w:t>
      </w:r>
    </w:p>
  </w:footnote>
  <w:footnote w:id="2">
    <w:p w14:paraId="20B25BD0" w14:textId="2034260F" w:rsidR="00E2605F" w:rsidRPr="00F50411" w:rsidRDefault="00E2605F" w:rsidP="00E67C27">
      <w:pPr>
        <w:pStyle w:val="Tekstprzypisudolnego"/>
        <w:ind w:left="-567"/>
        <w:jc w:val="both"/>
        <w:rPr>
          <w:rFonts w:ascii="Arial" w:hAnsi="Arial" w:cs="Arial"/>
          <w:sz w:val="18"/>
          <w:szCs w:val="18"/>
        </w:rPr>
      </w:pPr>
      <w:r w:rsidRPr="00F5041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0411">
        <w:rPr>
          <w:rFonts w:ascii="Arial" w:hAnsi="Arial" w:cs="Arial"/>
          <w:sz w:val="18"/>
          <w:szCs w:val="18"/>
        </w:rPr>
        <w:t xml:space="preserve"> </w:t>
      </w:r>
      <w:r w:rsidR="00F50411">
        <w:rPr>
          <w:rFonts w:ascii="Arial" w:hAnsi="Arial" w:cs="Arial"/>
          <w:sz w:val="18"/>
          <w:szCs w:val="18"/>
        </w:rPr>
        <w:t>R</w:t>
      </w:r>
      <w:r w:rsidRPr="00F50411">
        <w:rPr>
          <w:rFonts w:ascii="Arial" w:hAnsi="Arial" w:cs="Arial"/>
          <w:sz w:val="18"/>
          <w:szCs w:val="18"/>
        </w:rPr>
        <w:t>ozporządzenie Parlamentu Europejskiego i Rady (UE) 2016/679 z dnia 27 kwietnia 2016 r. w sp</w:t>
      </w:r>
      <w:r w:rsidR="00F50411" w:rsidRPr="00F50411">
        <w:rPr>
          <w:rFonts w:ascii="Arial" w:hAnsi="Arial" w:cs="Arial"/>
          <w:sz w:val="18"/>
          <w:szCs w:val="18"/>
        </w:rPr>
        <w:t>rawie ochrony osób fizycznych w </w:t>
      </w:r>
      <w:r w:rsidRPr="00F50411">
        <w:rPr>
          <w:rFonts w:ascii="Arial" w:hAnsi="Arial" w:cs="Arial"/>
          <w:sz w:val="18"/>
          <w:szCs w:val="18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578F288" w14:textId="4AAA1D08" w:rsidR="00E2605F" w:rsidRPr="00F50411" w:rsidRDefault="00E2605F" w:rsidP="00E67C27">
      <w:pPr>
        <w:pStyle w:val="Tekstprzypisudolnego"/>
        <w:ind w:left="-567"/>
        <w:jc w:val="both"/>
        <w:rPr>
          <w:rFonts w:ascii="Arial" w:hAnsi="Arial" w:cs="Arial"/>
          <w:sz w:val="16"/>
          <w:szCs w:val="16"/>
        </w:rPr>
      </w:pPr>
      <w:r w:rsidRPr="00F5041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0411">
        <w:rPr>
          <w:rFonts w:ascii="Arial" w:hAnsi="Arial" w:cs="Arial"/>
          <w:sz w:val="18"/>
          <w:szCs w:val="18"/>
        </w:rPr>
        <w:t xml:space="preserve"> W </w:t>
      </w:r>
      <w:r w:rsidR="00E67C27" w:rsidRPr="00F50411">
        <w:rPr>
          <w:rFonts w:ascii="Arial" w:hAnsi="Arial" w:cs="Arial"/>
          <w:sz w:val="18"/>
          <w:szCs w:val="18"/>
        </w:rPr>
        <w:t>przypadku,</w:t>
      </w:r>
      <w:r w:rsidRPr="00F50411">
        <w:rPr>
          <w:rFonts w:ascii="Arial" w:hAnsi="Arial" w:cs="Arial"/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20E3F3AA" w14:textId="77777777" w:rsidR="00631EB2" w:rsidRPr="0001568A" w:rsidRDefault="00631EB2" w:rsidP="00631EB2">
      <w:pPr>
        <w:pStyle w:val="Tekstprzypisudolnego"/>
        <w:jc w:val="both"/>
        <w:rPr>
          <w:sz w:val="18"/>
          <w:szCs w:val="18"/>
        </w:rPr>
      </w:pPr>
      <w:r w:rsidRPr="0001568A">
        <w:rPr>
          <w:rStyle w:val="Odwoanieprzypisudolnego"/>
          <w:sz w:val="18"/>
          <w:szCs w:val="18"/>
        </w:rPr>
        <w:footnoteRef/>
      </w:r>
      <w:r w:rsidRPr="0001568A">
        <w:rPr>
          <w:sz w:val="18"/>
          <w:szCs w:val="18"/>
        </w:rPr>
        <w:t xml:space="preserve"> Zgodnie z treścią art. 7 ust. 1 Z postępowania o udzielenie zamówienia publicznego lub konkursu prowadzonego na podstawie ustawy z dnia 11 września 2019 r. – Prawo zamówień publicznych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3;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640778F4" w14:textId="77777777" w:rsidR="00631EB2" w:rsidRPr="0001568A" w:rsidRDefault="00631EB2" w:rsidP="00631EB2">
      <w:pPr>
        <w:pStyle w:val="Tekstprzypisudolnego"/>
        <w:rPr>
          <w:sz w:val="18"/>
          <w:szCs w:val="18"/>
        </w:rPr>
      </w:pPr>
    </w:p>
  </w:footnote>
  <w:footnote w:id="5">
    <w:p w14:paraId="0DB80B53" w14:textId="77777777" w:rsidR="00631EB2" w:rsidRPr="0001568A" w:rsidRDefault="00631EB2" w:rsidP="00631EB2">
      <w:pPr>
        <w:pStyle w:val="Tekstprzypisudolnego"/>
        <w:jc w:val="both"/>
        <w:rPr>
          <w:sz w:val="18"/>
          <w:szCs w:val="18"/>
        </w:rPr>
      </w:pPr>
      <w:r w:rsidRPr="0001568A">
        <w:rPr>
          <w:rStyle w:val="Odwoanieprzypisudolnego"/>
          <w:sz w:val="18"/>
          <w:szCs w:val="18"/>
        </w:rPr>
        <w:footnoteRef/>
      </w:r>
      <w:r w:rsidRPr="0001568A">
        <w:rPr>
          <w:sz w:val="18"/>
          <w:szCs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8972B18" w14:textId="77777777" w:rsidR="00631EB2" w:rsidRPr="0001568A" w:rsidRDefault="00631EB2" w:rsidP="00631EB2">
      <w:pPr>
        <w:pStyle w:val="Tekstprzypisudolnego"/>
        <w:numPr>
          <w:ilvl w:val="0"/>
          <w:numId w:val="50"/>
        </w:numPr>
        <w:rPr>
          <w:sz w:val="18"/>
          <w:szCs w:val="18"/>
        </w:rPr>
      </w:pPr>
      <w:r w:rsidRPr="0001568A">
        <w:rPr>
          <w:sz w:val="18"/>
          <w:szCs w:val="18"/>
        </w:rPr>
        <w:t>obywateli rosyjskich lub osób fizycznych lub prawnych, podmiotów lub organów z siedzibą w Rosji;</w:t>
      </w:r>
    </w:p>
    <w:p w14:paraId="0A5D1D8D" w14:textId="77777777" w:rsidR="00631EB2" w:rsidRPr="0001568A" w:rsidRDefault="00631EB2" w:rsidP="00631EB2">
      <w:pPr>
        <w:pStyle w:val="Tekstprzypisudolnego"/>
        <w:numPr>
          <w:ilvl w:val="0"/>
          <w:numId w:val="50"/>
        </w:numPr>
        <w:rPr>
          <w:sz w:val="18"/>
          <w:szCs w:val="18"/>
        </w:rPr>
      </w:pPr>
      <w:bookmarkStart w:id="3" w:name="_Hlk102557314"/>
      <w:r w:rsidRPr="0001568A">
        <w:rPr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314357EE" w14:textId="77777777" w:rsidR="00631EB2" w:rsidRPr="0001568A" w:rsidRDefault="00631EB2" w:rsidP="00631EB2">
      <w:pPr>
        <w:pStyle w:val="Tekstprzypisudolnego"/>
        <w:numPr>
          <w:ilvl w:val="0"/>
          <w:numId w:val="50"/>
        </w:numPr>
        <w:rPr>
          <w:sz w:val="18"/>
          <w:szCs w:val="18"/>
        </w:rPr>
      </w:pPr>
      <w:r w:rsidRPr="0001568A">
        <w:rPr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7F9117A7" w14:textId="77777777" w:rsidR="00631EB2" w:rsidRPr="0001568A" w:rsidRDefault="00631EB2" w:rsidP="00631EB2">
      <w:pPr>
        <w:pStyle w:val="Tekstprzypisudolnego"/>
        <w:jc w:val="both"/>
        <w:rPr>
          <w:sz w:val="18"/>
          <w:szCs w:val="18"/>
        </w:rPr>
      </w:pPr>
      <w:r w:rsidRPr="0001568A">
        <w:rPr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4E558" w14:textId="5C0925AB" w:rsidR="00E9335B" w:rsidRPr="00BD4250" w:rsidRDefault="0012392F" w:rsidP="00871508">
    <w:pPr>
      <w:spacing w:before="100" w:beforeAutospacing="1" w:after="100" w:afterAutospacing="1" w:line="360" w:lineRule="auto"/>
      <w:ind w:left="-567"/>
      <w:rPr>
        <w:rFonts w:ascii="Times New Roman" w:eastAsia="Times New Roman" w:hAnsi="Times New Roman" w:cs="Times New Roman"/>
        <w:sz w:val="24"/>
        <w:szCs w:val="24"/>
      </w:rPr>
    </w:pPr>
    <w:r w:rsidRPr="0012392F">
      <w:rPr>
        <w:rFonts w:cs="Times New Roman"/>
        <w:noProof/>
      </w:rPr>
      <w:drawing>
        <wp:anchor distT="0" distB="0" distL="114300" distR="114300" simplePos="0" relativeHeight="251661312" behindDoc="0" locked="0" layoutInCell="1" allowOverlap="1" wp14:anchorId="65F6F898" wp14:editId="4493074F">
          <wp:simplePos x="0" y="0"/>
          <wp:positionH relativeFrom="column">
            <wp:posOffset>243412</wp:posOffset>
          </wp:positionH>
          <wp:positionV relativeFrom="paragraph">
            <wp:posOffset>-27190</wp:posOffset>
          </wp:positionV>
          <wp:extent cx="5810250" cy="640080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0" cy="6400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65" w:hanging="360"/>
      </w:pPr>
      <w:rPr>
        <w:rFonts w:cs="Calibri"/>
      </w:rPr>
    </w:lvl>
  </w:abstractNum>
  <w:abstractNum w:abstractNumId="1">
    <w:nsid w:val="00000005"/>
    <w:multiLevelType w:val="singleLevel"/>
    <w:tmpl w:val="AEDE136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</w:abstractNum>
  <w:abstractNum w:abstractNumId="2">
    <w:nsid w:val="00000007"/>
    <w:multiLevelType w:val="single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Symbol" w:hint="default"/>
        <w:lang w:val="pl-PL"/>
      </w:rPr>
    </w:lvl>
  </w:abstractNum>
  <w:abstractNum w:abstractNumId="3">
    <w:nsid w:val="00000008"/>
    <w:multiLevelType w:val="singleLevel"/>
    <w:tmpl w:val="00000008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hd w:val="clear" w:color="auto" w:fill="FFFFFF"/>
      </w:rPr>
    </w:lvl>
  </w:abstractNum>
  <w:abstractNum w:abstractNumId="4">
    <w:nsid w:val="00000009"/>
    <w:multiLevelType w:val="singleLevel"/>
    <w:tmpl w:val="58FC1F1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</w:abstractNum>
  <w:abstractNum w:abstractNumId="5">
    <w:nsid w:val="0000000B"/>
    <w:multiLevelType w:val="single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lang w:val="en-US"/>
      </w:rPr>
    </w:lvl>
  </w:abstractNum>
  <w:abstractNum w:abstractNumId="6">
    <w:nsid w:val="0000000C"/>
    <w:multiLevelType w:val="singleLevel"/>
    <w:tmpl w:val="2C60BEFC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  <w:color w:val="auto"/>
        <w:lang w:val="pl-PL"/>
      </w:rPr>
    </w:lvl>
  </w:abstractNum>
  <w:abstractNum w:abstractNumId="7">
    <w:nsid w:val="0000000D"/>
    <w:multiLevelType w:val="singleLevel"/>
    <w:tmpl w:val="E8EA11E8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3905" w:hanging="360"/>
      </w:pPr>
      <w:rPr>
        <w:rFonts w:ascii="Symbol" w:hAnsi="Symbol" w:cs="Symbol" w:hint="default"/>
        <w:color w:val="auto"/>
        <w:lang w:val="pl-PL"/>
      </w:rPr>
    </w:lvl>
  </w:abstractNum>
  <w:abstractNum w:abstractNumId="8">
    <w:nsid w:val="0000000E"/>
    <w:multiLevelType w:val="singleLevel"/>
    <w:tmpl w:val="0000000E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</w:abstractNum>
  <w:abstractNum w:abstractNumId="9">
    <w:nsid w:val="0000000F"/>
    <w:multiLevelType w:val="singleLevel"/>
    <w:tmpl w:val="8F56757A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</w:rPr>
    </w:lvl>
  </w:abstractNum>
  <w:abstractNum w:abstractNumId="10">
    <w:nsid w:val="00000010"/>
    <w:multiLevelType w:val="singleLevel"/>
    <w:tmpl w:val="00000010"/>
    <w:name w:val="WW8Num23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rFonts w:cs="Calibri"/>
      </w:rPr>
    </w:lvl>
  </w:abstractNum>
  <w:abstractNum w:abstractNumId="11">
    <w:nsid w:val="00000013"/>
    <w:multiLevelType w:val="singleLevel"/>
    <w:tmpl w:val="8BC47068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rFonts w:ascii="Arial" w:hAnsi="Arial" w:cs="Arial" w:hint="default"/>
        <w:lang w:val="pl-PL"/>
      </w:rPr>
    </w:lvl>
  </w:abstractNum>
  <w:abstractNum w:abstractNumId="12">
    <w:nsid w:val="00000014"/>
    <w:multiLevelType w:val="multilevel"/>
    <w:tmpl w:val="3252EA32"/>
    <w:name w:val="WW8Num29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 w:val="0"/>
        <w:color w:va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5"/>
    <w:multiLevelType w:val="multilevel"/>
    <w:tmpl w:val="D95C3F0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trike w:val="0"/>
        <w:color w:val="auto"/>
        <w:sz w:val="24"/>
        <w:szCs w:val="24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16"/>
    <w:multiLevelType w:val="multilevel"/>
    <w:tmpl w:val="BB2ABED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bCs w:val="0"/>
        <w:color w:val="auto"/>
        <w:shd w:val="clear" w:color="auto" w:fill="FFFFFF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7"/>
    <w:multiLevelType w:val="multilevel"/>
    <w:tmpl w:val="54A848C8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>
    <w:nsid w:val="00000018"/>
    <w:multiLevelType w:val="multilevel"/>
    <w:tmpl w:val="5E3C857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414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0000001A"/>
    <w:multiLevelType w:val="multilevel"/>
    <w:tmpl w:val="4E5C98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414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3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9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5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74" w:hanging="180"/>
      </w:pPr>
    </w:lvl>
  </w:abstractNum>
  <w:abstractNum w:abstractNumId="19">
    <w:nsid w:val="0000001B"/>
    <w:multiLevelType w:val="multi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>
    <w:nsid w:val="0000001C"/>
    <w:multiLevelType w:val="multilevel"/>
    <w:tmpl w:val="0000001C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Calibri" w:hAnsi="Calibri" w:cs="Calibri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05EE1F12"/>
    <w:multiLevelType w:val="hybridMultilevel"/>
    <w:tmpl w:val="545CC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B2245A8"/>
    <w:multiLevelType w:val="hybridMultilevel"/>
    <w:tmpl w:val="272899C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0DF47C28"/>
    <w:multiLevelType w:val="multilevel"/>
    <w:tmpl w:val="B39627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>
    <w:nsid w:val="0E5913B3"/>
    <w:multiLevelType w:val="hybridMultilevel"/>
    <w:tmpl w:val="BE4E6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175679B"/>
    <w:multiLevelType w:val="hybridMultilevel"/>
    <w:tmpl w:val="7640EFEE"/>
    <w:lvl w:ilvl="0" w:tplc="0415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25B630D"/>
    <w:multiLevelType w:val="hybridMultilevel"/>
    <w:tmpl w:val="7AE28ED6"/>
    <w:lvl w:ilvl="0" w:tplc="2B18B87E">
      <w:start w:val="1"/>
      <w:numFmt w:val="decimal"/>
      <w:lvlText w:val="%1."/>
      <w:lvlJc w:val="left"/>
      <w:pPr>
        <w:ind w:left="7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7">
    <w:nsid w:val="1A9864FC"/>
    <w:multiLevelType w:val="hybridMultilevel"/>
    <w:tmpl w:val="BD2A9C80"/>
    <w:lvl w:ilvl="0" w:tplc="C3B6BAA2">
      <w:start w:val="9"/>
      <w:numFmt w:val="upperRoman"/>
      <w:lvlText w:val="%1.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5265D8">
      <w:start w:val="1"/>
      <w:numFmt w:val="lowerLetter"/>
      <w:lvlText w:val="%2)"/>
      <w:lvlJc w:val="left"/>
      <w:pPr>
        <w:ind w:left="826"/>
      </w:pPr>
      <w:rPr>
        <w:rFonts w:ascii="Arial" w:eastAsia="Calibri" w:hAnsi="Arial" w:cs="Aria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5AFD9C">
      <w:start w:val="1"/>
      <w:numFmt w:val="lowerRoman"/>
      <w:lvlText w:val="%3"/>
      <w:lvlJc w:val="left"/>
      <w:pPr>
        <w:ind w:left="1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CA14F4">
      <w:start w:val="1"/>
      <w:numFmt w:val="decimal"/>
      <w:lvlText w:val="%4"/>
      <w:lvlJc w:val="left"/>
      <w:pPr>
        <w:ind w:left="2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DA9392">
      <w:start w:val="1"/>
      <w:numFmt w:val="lowerLetter"/>
      <w:lvlText w:val="%5"/>
      <w:lvlJc w:val="left"/>
      <w:pPr>
        <w:ind w:left="2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8A1D32">
      <w:start w:val="1"/>
      <w:numFmt w:val="lowerRoman"/>
      <w:lvlText w:val="%6"/>
      <w:lvlJc w:val="left"/>
      <w:pPr>
        <w:ind w:left="3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28A3A0">
      <w:start w:val="1"/>
      <w:numFmt w:val="decimal"/>
      <w:lvlText w:val="%7"/>
      <w:lvlJc w:val="left"/>
      <w:pPr>
        <w:ind w:left="4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846BBE">
      <w:start w:val="1"/>
      <w:numFmt w:val="lowerLetter"/>
      <w:lvlText w:val="%8"/>
      <w:lvlJc w:val="left"/>
      <w:pPr>
        <w:ind w:left="5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105520">
      <w:start w:val="1"/>
      <w:numFmt w:val="lowerRoman"/>
      <w:lvlText w:val="%9"/>
      <w:lvlJc w:val="left"/>
      <w:pPr>
        <w:ind w:left="5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229032FF"/>
    <w:multiLevelType w:val="hybridMultilevel"/>
    <w:tmpl w:val="47BA060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42D1D25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3A977364"/>
    <w:multiLevelType w:val="hybridMultilevel"/>
    <w:tmpl w:val="406498D4"/>
    <w:lvl w:ilvl="0" w:tplc="54387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296069"/>
    <w:multiLevelType w:val="hybridMultilevel"/>
    <w:tmpl w:val="110C5E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7C0DEE"/>
    <w:multiLevelType w:val="hybridMultilevel"/>
    <w:tmpl w:val="5554F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AF4C24"/>
    <w:multiLevelType w:val="hybridMultilevel"/>
    <w:tmpl w:val="D7427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AA1802"/>
    <w:multiLevelType w:val="hybridMultilevel"/>
    <w:tmpl w:val="672A245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52043145"/>
    <w:multiLevelType w:val="hybridMultilevel"/>
    <w:tmpl w:val="CE029700"/>
    <w:lvl w:ilvl="0" w:tplc="04150017">
      <w:start w:val="1"/>
      <w:numFmt w:val="lowerLetter"/>
      <w:lvlText w:val="%1)"/>
      <w:lvlJc w:val="left"/>
      <w:pPr>
        <w:ind w:left="831" w:hanging="360"/>
      </w:pPr>
    </w:lvl>
    <w:lvl w:ilvl="1" w:tplc="04150019">
      <w:start w:val="1"/>
      <w:numFmt w:val="lowerLetter"/>
      <w:lvlText w:val="%2."/>
      <w:lvlJc w:val="left"/>
      <w:pPr>
        <w:ind w:left="1551" w:hanging="360"/>
      </w:pPr>
    </w:lvl>
    <w:lvl w:ilvl="2" w:tplc="0415001B">
      <w:start w:val="1"/>
      <w:numFmt w:val="lowerRoman"/>
      <w:lvlText w:val="%3."/>
      <w:lvlJc w:val="right"/>
      <w:pPr>
        <w:ind w:left="2271" w:hanging="180"/>
      </w:pPr>
    </w:lvl>
    <w:lvl w:ilvl="3" w:tplc="0415000F">
      <w:start w:val="1"/>
      <w:numFmt w:val="decimal"/>
      <w:lvlText w:val="%4."/>
      <w:lvlJc w:val="left"/>
      <w:pPr>
        <w:ind w:left="2991" w:hanging="360"/>
      </w:pPr>
    </w:lvl>
    <w:lvl w:ilvl="4" w:tplc="04150019">
      <w:start w:val="1"/>
      <w:numFmt w:val="lowerLetter"/>
      <w:lvlText w:val="%5."/>
      <w:lvlJc w:val="left"/>
      <w:pPr>
        <w:ind w:left="3711" w:hanging="360"/>
      </w:pPr>
    </w:lvl>
    <w:lvl w:ilvl="5" w:tplc="0415001B">
      <w:start w:val="1"/>
      <w:numFmt w:val="lowerRoman"/>
      <w:lvlText w:val="%6."/>
      <w:lvlJc w:val="right"/>
      <w:pPr>
        <w:ind w:left="4431" w:hanging="180"/>
      </w:pPr>
    </w:lvl>
    <w:lvl w:ilvl="6" w:tplc="0415000F">
      <w:start w:val="1"/>
      <w:numFmt w:val="decimal"/>
      <w:lvlText w:val="%7."/>
      <w:lvlJc w:val="left"/>
      <w:pPr>
        <w:ind w:left="5151" w:hanging="360"/>
      </w:pPr>
    </w:lvl>
    <w:lvl w:ilvl="7" w:tplc="04150019">
      <w:start w:val="1"/>
      <w:numFmt w:val="lowerLetter"/>
      <w:lvlText w:val="%8."/>
      <w:lvlJc w:val="left"/>
      <w:pPr>
        <w:ind w:left="5871" w:hanging="360"/>
      </w:pPr>
    </w:lvl>
    <w:lvl w:ilvl="8" w:tplc="0415001B">
      <w:start w:val="1"/>
      <w:numFmt w:val="lowerRoman"/>
      <w:lvlText w:val="%9."/>
      <w:lvlJc w:val="right"/>
      <w:pPr>
        <w:ind w:left="6591" w:hanging="180"/>
      </w:pPr>
    </w:lvl>
  </w:abstractNum>
  <w:abstractNum w:abstractNumId="36">
    <w:nsid w:val="534B185D"/>
    <w:multiLevelType w:val="multilevel"/>
    <w:tmpl w:val="F13C131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8FA462F"/>
    <w:multiLevelType w:val="hybridMultilevel"/>
    <w:tmpl w:val="5C5C9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F75F6E"/>
    <w:multiLevelType w:val="hybridMultilevel"/>
    <w:tmpl w:val="8E0CD62E"/>
    <w:lvl w:ilvl="0" w:tplc="04150017">
      <w:start w:val="1"/>
      <w:numFmt w:val="lowerLetter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9">
    <w:nsid w:val="61566938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674D51FC"/>
    <w:multiLevelType w:val="multilevel"/>
    <w:tmpl w:val="E7122C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D45D86"/>
    <w:multiLevelType w:val="hybridMultilevel"/>
    <w:tmpl w:val="5ACE0B6A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3">
    <w:nsid w:val="766851DD"/>
    <w:multiLevelType w:val="multilevel"/>
    <w:tmpl w:val="A7F27036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ascii="Calibri" w:eastAsia="Times New Roman" w:hAnsi="Calibri" w:cs="Calibri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4">
    <w:nsid w:val="77D446B0"/>
    <w:multiLevelType w:val="multilevel"/>
    <w:tmpl w:val="BB2AB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bCs w:val="0"/>
        <w:color w:val="auto"/>
        <w:shd w:val="clear" w:color="auto" w:fill="FFFFFF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78977C26"/>
    <w:multiLevelType w:val="hybridMultilevel"/>
    <w:tmpl w:val="67BE7F02"/>
    <w:lvl w:ilvl="0" w:tplc="E1CA842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0F3053"/>
    <w:multiLevelType w:val="hybridMultilevel"/>
    <w:tmpl w:val="24740344"/>
    <w:lvl w:ilvl="0" w:tplc="C4B4A900">
      <w:start w:val="1"/>
      <w:numFmt w:val="decimal"/>
      <w:lvlText w:val="%1."/>
      <w:lvlJc w:val="left"/>
      <w:pPr>
        <w:ind w:left="437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7">
    <w:nsid w:val="7DEA5DD0"/>
    <w:multiLevelType w:val="hybridMultilevel"/>
    <w:tmpl w:val="EE6A218E"/>
    <w:lvl w:ilvl="0" w:tplc="A03E023C">
      <w:start w:val="1"/>
      <w:numFmt w:val="decimal"/>
      <w:lvlText w:val="%1."/>
      <w:lvlJc w:val="left"/>
      <w:pPr>
        <w:ind w:left="489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7A8F730">
      <w:start w:val="1"/>
      <w:numFmt w:val="lowerLetter"/>
      <w:lvlText w:val="%2"/>
      <w:lvlJc w:val="left"/>
      <w:pPr>
        <w:ind w:left="10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20AD7EC">
      <w:start w:val="1"/>
      <w:numFmt w:val="lowerRoman"/>
      <w:lvlText w:val="%3"/>
      <w:lvlJc w:val="left"/>
      <w:pPr>
        <w:ind w:left="18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1926762">
      <w:start w:val="1"/>
      <w:numFmt w:val="decimal"/>
      <w:lvlText w:val="%4"/>
      <w:lvlJc w:val="left"/>
      <w:pPr>
        <w:ind w:left="25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26AA06E">
      <w:start w:val="1"/>
      <w:numFmt w:val="lowerLetter"/>
      <w:lvlText w:val="%5"/>
      <w:lvlJc w:val="left"/>
      <w:pPr>
        <w:ind w:left="32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D2A59AE">
      <w:start w:val="1"/>
      <w:numFmt w:val="lowerRoman"/>
      <w:lvlText w:val="%6"/>
      <w:lvlJc w:val="left"/>
      <w:pPr>
        <w:ind w:left="39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B2C494C">
      <w:start w:val="1"/>
      <w:numFmt w:val="decimal"/>
      <w:lvlText w:val="%7"/>
      <w:lvlJc w:val="left"/>
      <w:pPr>
        <w:ind w:left="46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5F62CE44">
      <w:start w:val="1"/>
      <w:numFmt w:val="lowerLetter"/>
      <w:lvlText w:val="%8"/>
      <w:lvlJc w:val="left"/>
      <w:pPr>
        <w:ind w:left="54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FAE4B90">
      <w:start w:val="1"/>
      <w:numFmt w:val="lowerRoman"/>
      <w:lvlText w:val="%9"/>
      <w:lvlJc w:val="left"/>
      <w:pPr>
        <w:ind w:left="61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8">
    <w:nsid w:val="7EA26939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9">
    <w:nsid w:val="7FEF3D7E"/>
    <w:multiLevelType w:val="hybridMultilevel"/>
    <w:tmpl w:val="583421F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2"/>
  </w:num>
  <w:num w:numId="3">
    <w:abstractNumId w:val="23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19"/>
  </w:num>
  <w:num w:numId="24">
    <w:abstractNumId w:val="20"/>
  </w:num>
  <w:num w:numId="25">
    <w:abstractNumId w:val="22"/>
  </w:num>
  <w:num w:numId="26">
    <w:abstractNumId w:val="38"/>
  </w:num>
  <w:num w:numId="27">
    <w:abstractNumId w:val="43"/>
  </w:num>
  <w:num w:numId="28">
    <w:abstractNumId w:val="36"/>
  </w:num>
  <w:num w:numId="29">
    <w:abstractNumId w:val="28"/>
  </w:num>
  <w:num w:numId="30">
    <w:abstractNumId w:val="25"/>
  </w:num>
  <w:num w:numId="31">
    <w:abstractNumId w:val="21"/>
  </w:num>
  <w:num w:numId="32">
    <w:abstractNumId w:val="44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9"/>
  </w:num>
  <w:num w:numId="38">
    <w:abstractNumId w:val="24"/>
  </w:num>
  <w:num w:numId="39">
    <w:abstractNumId w:val="30"/>
  </w:num>
  <w:num w:numId="40">
    <w:abstractNumId w:val="31"/>
  </w:num>
  <w:num w:numId="41">
    <w:abstractNumId w:val="26"/>
  </w:num>
  <w:num w:numId="42">
    <w:abstractNumId w:val="46"/>
  </w:num>
  <w:num w:numId="43">
    <w:abstractNumId w:val="42"/>
  </w:num>
  <w:num w:numId="44">
    <w:abstractNumId w:val="27"/>
  </w:num>
  <w:num w:numId="45">
    <w:abstractNumId w:val="49"/>
  </w:num>
  <w:num w:numId="46">
    <w:abstractNumId w:val="34"/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CA"/>
    <w:rsid w:val="0003093A"/>
    <w:rsid w:val="00044BED"/>
    <w:rsid w:val="0009218C"/>
    <w:rsid w:val="00094073"/>
    <w:rsid w:val="000A08A7"/>
    <w:rsid w:val="000A6AED"/>
    <w:rsid w:val="000B13DD"/>
    <w:rsid w:val="000D035F"/>
    <w:rsid w:val="0012392F"/>
    <w:rsid w:val="00133E68"/>
    <w:rsid w:val="001403DF"/>
    <w:rsid w:val="001523EE"/>
    <w:rsid w:val="001548D3"/>
    <w:rsid w:val="00196DB9"/>
    <w:rsid w:val="001A7FBB"/>
    <w:rsid w:val="001B6C5C"/>
    <w:rsid w:val="001C4F1B"/>
    <w:rsid w:val="001D765F"/>
    <w:rsid w:val="001D7C34"/>
    <w:rsid w:val="001F2136"/>
    <w:rsid w:val="00202F05"/>
    <w:rsid w:val="00226BDE"/>
    <w:rsid w:val="00246759"/>
    <w:rsid w:val="00265FE1"/>
    <w:rsid w:val="002821F4"/>
    <w:rsid w:val="002A7AAA"/>
    <w:rsid w:val="002C3401"/>
    <w:rsid w:val="002D2349"/>
    <w:rsid w:val="002F0F67"/>
    <w:rsid w:val="002F33E9"/>
    <w:rsid w:val="00303C9F"/>
    <w:rsid w:val="003112A7"/>
    <w:rsid w:val="00322DB8"/>
    <w:rsid w:val="003333BE"/>
    <w:rsid w:val="00340ADE"/>
    <w:rsid w:val="00350801"/>
    <w:rsid w:val="00366800"/>
    <w:rsid w:val="003737C5"/>
    <w:rsid w:val="00395DEA"/>
    <w:rsid w:val="003D77B7"/>
    <w:rsid w:val="003E231F"/>
    <w:rsid w:val="00427585"/>
    <w:rsid w:val="0044486B"/>
    <w:rsid w:val="004812DF"/>
    <w:rsid w:val="004A20E3"/>
    <w:rsid w:val="004E7E95"/>
    <w:rsid w:val="004F0FCD"/>
    <w:rsid w:val="004F7EAF"/>
    <w:rsid w:val="0054398B"/>
    <w:rsid w:val="00544954"/>
    <w:rsid w:val="00545F82"/>
    <w:rsid w:val="0055166A"/>
    <w:rsid w:val="0058231E"/>
    <w:rsid w:val="0059627D"/>
    <w:rsid w:val="00596388"/>
    <w:rsid w:val="005A1AE5"/>
    <w:rsid w:val="005A63EF"/>
    <w:rsid w:val="005B67EA"/>
    <w:rsid w:val="005B7203"/>
    <w:rsid w:val="005B7327"/>
    <w:rsid w:val="005C08AD"/>
    <w:rsid w:val="005C3B83"/>
    <w:rsid w:val="005D1286"/>
    <w:rsid w:val="005D33E6"/>
    <w:rsid w:val="005E796D"/>
    <w:rsid w:val="005F6D33"/>
    <w:rsid w:val="006003E1"/>
    <w:rsid w:val="00605A6C"/>
    <w:rsid w:val="006134A9"/>
    <w:rsid w:val="0062318E"/>
    <w:rsid w:val="00631EB2"/>
    <w:rsid w:val="006353FF"/>
    <w:rsid w:val="006629DC"/>
    <w:rsid w:val="00677708"/>
    <w:rsid w:val="0069412F"/>
    <w:rsid w:val="006A5680"/>
    <w:rsid w:val="006A6FA2"/>
    <w:rsid w:val="006B203F"/>
    <w:rsid w:val="006C3C9A"/>
    <w:rsid w:val="006D2E74"/>
    <w:rsid w:val="006E2998"/>
    <w:rsid w:val="006E3AFE"/>
    <w:rsid w:val="006F73C8"/>
    <w:rsid w:val="00720A05"/>
    <w:rsid w:val="00725604"/>
    <w:rsid w:val="00726F13"/>
    <w:rsid w:val="00727B2D"/>
    <w:rsid w:val="00742EAF"/>
    <w:rsid w:val="00747B75"/>
    <w:rsid w:val="00770B4A"/>
    <w:rsid w:val="007747E1"/>
    <w:rsid w:val="0078097E"/>
    <w:rsid w:val="00786563"/>
    <w:rsid w:val="0079691E"/>
    <w:rsid w:val="007B6748"/>
    <w:rsid w:val="007D1C10"/>
    <w:rsid w:val="007D4E78"/>
    <w:rsid w:val="007F1BA1"/>
    <w:rsid w:val="008001D2"/>
    <w:rsid w:val="008036BB"/>
    <w:rsid w:val="00814A65"/>
    <w:rsid w:val="00837452"/>
    <w:rsid w:val="00845404"/>
    <w:rsid w:val="00856298"/>
    <w:rsid w:val="00857191"/>
    <w:rsid w:val="00867DD9"/>
    <w:rsid w:val="00871508"/>
    <w:rsid w:val="00882950"/>
    <w:rsid w:val="00892791"/>
    <w:rsid w:val="00893664"/>
    <w:rsid w:val="008A1261"/>
    <w:rsid w:val="008B02AB"/>
    <w:rsid w:val="008C72BD"/>
    <w:rsid w:val="008F786C"/>
    <w:rsid w:val="00915CAC"/>
    <w:rsid w:val="00917F2B"/>
    <w:rsid w:val="0092030F"/>
    <w:rsid w:val="00937E2B"/>
    <w:rsid w:val="00940A5B"/>
    <w:rsid w:val="00953BC9"/>
    <w:rsid w:val="00964964"/>
    <w:rsid w:val="00970BD6"/>
    <w:rsid w:val="00972405"/>
    <w:rsid w:val="00974B6F"/>
    <w:rsid w:val="00985355"/>
    <w:rsid w:val="009A1B69"/>
    <w:rsid w:val="009B320C"/>
    <w:rsid w:val="009D6CD4"/>
    <w:rsid w:val="009E3E74"/>
    <w:rsid w:val="009F2F54"/>
    <w:rsid w:val="00A001B6"/>
    <w:rsid w:val="00A00FA5"/>
    <w:rsid w:val="00A07FF8"/>
    <w:rsid w:val="00A100A2"/>
    <w:rsid w:val="00A23427"/>
    <w:rsid w:val="00A754D7"/>
    <w:rsid w:val="00A805F8"/>
    <w:rsid w:val="00AE261D"/>
    <w:rsid w:val="00AE7600"/>
    <w:rsid w:val="00AF06DD"/>
    <w:rsid w:val="00AF4539"/>
    <w:rsid w:val="00B03AA4"/>
    <w:rsid w:val="00B23E2A"/>
    <w:rsid w:val="00B33238"/>
    <w:rsid w:val="00B52917"/>
    <w:rsid w:val="00B53DCD"/>
    <w:rsid w:val="00B6163E"/>
    <w:rsid w:val="00B63AAE"/>
    <w:rsid w:val="00B63DD7"/>
    <w:rsid w:val="00B72DDC"/>
    <w:rsid w:val="00B9592D"/>
    <w:rsid w:val="00B95E22"/>
    <w:rsid w:val="00BB2184"/>
    <w:rsid w:val="00BB2E57"/>
    <w:rsid w:val="00BC09C4"/>
    <w:rsid w:val="00BD4250"/>
    <w:rsid w:val="00BE2F9D"/>
    <w:rsid w:val="00BF0ED4"/>
    <w:rsid w:val="00BF56D5"/>
    <w:rsid w:val="00C10B0F"/>
    <w:rsid w:val="00C44982"/>
    <w:rsid w:val="00C67ECA"/>
    <w:rsid w:val="00C8238B"/>
    <w:rsid w:val="00CB0E6C"/>
    <w:rsid w:val="00CB1531"/>
    <w:rsid w:val="00CB4764"/>
    <w:rsid w:val="00CD6247"/>
    <w:rsid w:val="00CE6341"/>
    <w:rsid w:val="00CF64D9"/>
    <w:rsid w:val="00CF7EF9"/>
    <w:rsid w:val="00D10863"/>
    <w:rsid w:val="00D14493"/>
    <w:rsid w:val="00D16DDA"/>
    <w:rsid w:val="00D21830"/>
    <w:rsid w:val="00D25AD9"/>
    <w:rsid w:val="00D36F7F"/>
    <w:rsid w:val="00D665FB"/>
    <w:rsid w:val="00D8500F"/>
    <w:rsid w:val="00D96D95"/>
    <w:rsid w:val="00DB331C"/>
    <w:rsid w:val="00DB55CB"/>
    <w:rsid w:val="00DC16F9"/>
    <w:rsid w:val="00DC2D14"/>
    <w:rsid w:val="00E05EB9"/>
    <w:rsid w:val="00E14D96"/>
    <w:rsid w:val="00E220F1"/>
    <w:rsid w:val="00E2605F"/>
    <w:rsid w:val="00E31CCA"/>
    <w:rsid w:val="00E37A76"/>
    <w:rsid w:val="00E40BC0"/>
    <w:rsid w:val="00E451F7"/>
    <w:rsid w:val="00E63DBF"/>
    <w:rsid w:val="00E67C27"/>
    <w:rsid w:val="00E9335B"/>
    <w:rsid w:val="00E9609A"/>
    <w:rsid w:val="00EA0B26"/>
    <w:rsid w:val="00EA508C"/>
    <w:rsid w:val="00EC0323"/>
    <w:rsid w:val="00EC084A"/>
    <w:rsid w:val="00EF0DCE"/>
    <w:rsid w:val="00EF0F12"/>
    <w:rsid w:val="00F010D4"/>
    <w:rsid w:val="00F023DB"/>
    <w:rsid w:val="00F048DA"/>
    <w:rsid w:val="00F27980"/>
    <w:rsid w:val="00F50411"/>
    <w:rsid w:val="00F72F03"/>
    <w:rsid w:val="00F74BA0"/>
    <w:rsid w:val="00F9560F"/>
    <w:rsid w:val="00FB2A99"/>
    <w:rsid w:val="00FC012E"/>
    <w:rsid w:val="00FC4808"/>
    <w:rsid w:val="00FD587E"/>
    <w:rsid w:val="00FE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1C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A9D"/>
  </w:style>
  <w:style w:type="paragraph" w:styleId="Nagwek1">
    <w:name w:val="heading 1"/>
    <w:basedOn w:val="Normalny"/>
    <w:link w:val="Nagwek1Znak"/>
    <w:uiPriority w:val="9"/>
    <w:qFormat/>
    <w:rsid w:val="00E44A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E44A9D"/>
    <w:pPr>
      <w:spacing w:after="0" w:line="240" w:lineRule="auto"/>
    </w:pPr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4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A9D"/>
  </w:style>
  <w:style w:type="paragraph" w:styleId="Stopka">
    <w:name w:val="footer"/>
    <w:basedOn w:val="Normalny"/>
    <w:link w:val="StopkaZnak"/>
    <w:uiPriority w:val="99"/>
    <w:unhideWhenUsed/>
    <w:rsid w:val="00E44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A9D"/>
  </w:style>
  <w:style w:type="character" w:customStyle="1" w:styleId="Nagwek1Znak">
    <w:name w:val="Nagłówek 1 Znak"/>
    <w:basedOn w:val="Domylnaczcionkaakapitu"/>
    <w:link w:val="Nagwek1"/>
    <w:uiPriority w:val="9"/>
    <w:rsid w:val="00E44A9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E44A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58B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A7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ista PR,Akapit z listą BS,Akapit z listą3,Akapit z listą31,Punkt 1.1"/>
    <w:basedOn w:val="Normalny"/>
    <w:link w:val="AkapitzlistZnak"/>
    <w:qFormat/>
    <w:rsid w:val="009A1B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0ADE"/>
    <w:rPr>
      <w:color w:val="0563C1" w:themeColor="hyperlink"/>
      <w:u w:val="single"/>
    </w:rPr>
  </w:style>
  <w:style w:type="character" w:customStyle="1" w:styleId="Znakiprzypiswdolnych">
    <w:name w:val="Znaki przypisów dolnych"/>
    <w:rsid w:val="00953BC9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uiPriority w:val="99"/>
    <w:rsid w:val="00953BC9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953B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953BC9"/>
    <w:rPr>
      <w:sz w:val="20"/>
      <w:szCs w:val="20"/>
    </w:rPr>
  </w:style>
  <w:style w:type="character" w:customStyle="1" w:styleId="Odwoanieprzypisudolnego2">
    <w:name w:val="Odwołanie przypisu dolnego2"/>
    <w:rsid w:val="00953BC9"/>
    <w:rPr>
      <w:vertAlign w:val="superscript"/>
    </w:rPr>
  </w:style>
  <w:style w:type="paragraph" w:customStyle="1" w:styleId="Akapitzlist2">
    <w:name w:val="Akapit z listą2"/>
    <w:basedOn w:val="Normalny"/>
    <w:rsid w:val="00953BC9"/>
    <w:pPr>
      <w:suppressAutoHyphens/>
      <w:spacing w:line="252" w:lineRule="auto"/>
      <w:ind w:left="720"/>
    </w:pPr>
    <w:rPr>
      <w:rFonts w:eastAsia="SimSun" w:cs="Tahoma"/>
      <w:lang w:eastAsia="ar-SA"/>
    </w:rPr>
  </w:style>
  <w:style w:type="paragraph" w:styleId="Bezodstpw">
    <w:name w:val="No Spacing"/>
    <w:qFormat/>
    <w:rsid w:val="00953B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ista PR Znak,Akapit z listą BS Znak,Akapit z listą3 Znak,Akapit z listą31 Znak,Punkt 1.1 Znak"/>
    <w:link w:val="Akapitzlist"/>
    <w:qFormat/>
    <w:locked/>
    <w:rsid w:val="00953BC9"/>
  </w:style>
  <w:style w:type="character" w:styleId="Numerstrony">
    <w:name w:val="page number"/>
    <w:basedOn w:val="Domylnaczcionkaakapitu"/>
    <w:uiPriority w:val="99"/>
    <w:semiHidden/>
    <w:unhideWhenUsed/>
    <w:rsid w:val="00CB476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63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63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6388"/>
    <w:rPr>
      <w:vertAlign w:val="superscript"/>
    </w:rPr>
  </w:style>
  <w:style w:type="paragraph" w:customStyle="1" w:styleId="Default">
    <w:name w:val="Default"/>
    <w:qFormat/>
    <w:rsid w:val="00D8500F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en-US"/>
    </w:rPr>
  </w:style>
  <w:style w:type="paragraph" w:customStyle="1" w:styleId="NoSpacing1">
    <w:name w:val="No Spacing1"/>
    <w:rsid w:val="00044BED"/>
    <w:pPr>
      <w:spacing w:after="0" w:line="240" w:lineRule="auto"/>
    </w:pPr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A9D"/>
  </w:style>
  <w:style w:type="paragraph" w:styleId="Nagwek1">
    <w:name w:val="heading 1"/>
    <w:basedOn w:val="Normalny"/>
    <w:link w:val="Nagwek1Znak"/>
    <w:uiPriority w:val="9"/>
    <w:qFormat/>
    <w:rsid w:val="00E44A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E44A9D"/>
    <w:pPr>
      <w:spacing w:after="0" w:line="240" w:lineRule="auto"/>
    </w:pPr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4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A9D"/>
  </w:style>
  <w:style w:type="paragraph" w:styleId="Stopka">
    <w:name w:val="footer"/>
    <w:basedOn w:val="Normalny"/>
    <w:link w:val="StopkaZnak"/>
    <w:uiPriority w:val="99"/>
    <w:unhideWhenUsed/>
    <w:rsid w:val="00E44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A9D"/>
  </w:style>
  <w:style w:type="character" w:customStyle="1" w:styleId="Nagwek1Znak">
    <w:name w:val="Nagłówek 1 Znak"/>
    <w:basedOn w:val="Domylnaczcionkaakapitu"/>
    <w:link w:val="Nagwek1"/>
    <w:uiPriority w:val="9"/>
    <w:rsid w:val="00E44A9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E44A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58B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A7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ista PR,Akapit z listą BS,Akapit z listą3,Akapit z listą31,Punkt 1.1"/>
    <w:basedOn w:val="Normalny"/>
    <w:link w:val="AkapitzlistZnak"/>
    <w:qFormat/>
    <w:rsid w:val="009A1B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0ADE"/>
    <w:rPr>
      <w:color w:val="0563C1" w:themeColor="hyperlink"/>
      <w:u w:val="single"/>
    </w:rPr>
  </w:style>
  <w:style w:type="character" w:customStyle="1" w:styleId="Znakiprzypiswdolnych">
    <w:name w:val="Znaki przypisów dolnych"/>
    <w:rsid w:val="00953BC9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uiPriority w:val="99"/>
    <w:rsid w:val="00953BC9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953B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953BC9"/>
    <w:rPr>
      <w:sz w:val="20"/>
      <w:szCs w:val="20"/>
    </w:rPr>
  </w:style>
  <w:style w:type="character" w:customStyle="1" w:styleId="Odwoanieprzypisudolnego2">
    <w:name w:val="Odwołanie przypisu dolnego2"/>
    <w:rsid w:val="00953BC9"/>
    <w:rPr>
      <w:vertAlign w:val="superscript"/>
    </w:rPr>
  </w:style>
  <w:style w:type="paragraph" w:customStyle="1" w:styleId="Akapitzlist2">
    <w:name w:val="Akapit z listą2"/>
    <w:basedOn w:val="Normalny"/>
    <w:rsid w:val="00953BC9"/>
    <w:pPr>
      <w:suppressAutoHyphens/>
      <w:spacing w:line="252" w:lineRule="auto"/>
      <w:ind w:left="720"/>
    </w:pPr>
    <w:rPr>
      <w:rFonts w:eastAsia="SimSun" w:cs="Tahoma"/>
      <w:lang w:eastAsia="ar-SA"/>
    </w:rPr>
  </w:style>
  <w:style w:type="paragraph" w:styleId="Bezodstpw">
    <w:name w:val="No Spacing"/>
    <w:qFormat/>
    <w:rsid w:val="00953B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ista PR Znak,Akapit z listą BS Znak,Akapit z listą3 Znak,Akapit z listą31 Znak,Punkt 1.1 Znak"/>
    <w:link w:val="Akapitzlist"/>
    <w:qFormat/>
    <w:locked/>
    <w:rsid w:val="00953BC9"/>
  </w:style>
  <w:style w:type="character" w:styleId="Numerstrony">
    <w:name w:val="page number"/>
    <w:basedOn w:val="Domylnaczcionkaakapitu"/>
    <w:uiPriority w:val="99"/>
    <w:semiHidden/>
    <w:unhideWhenUsed/>
    <w:rsid w:val="00CB476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63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63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6388"/>
    <w:rPr>
      <w:vertAlign w:val="superscript"/>
    </w:rPr>
  </w:style>
  <w:style w:type="paragraph" w:customStyle="1" w:styleId="Default">
    <w:name w:val="Default"/>
    <w:qFormat/>
    <w:rsid w:val="00D8500F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en-US"/>
    </w:rPr>
  </w:style>
  <w:style w:type="paragraph" w:customStyle="1" w:styleId="NoSpacing1">
    <w:name w:val="No Spacing1"/>
    <w:rsid w:val="00044BED"/>
    <w:pPr>
      <w:spacing w:after="0" w:line="240" w:lineRule="auto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84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NTpAl0p50VGl77ijmJooDda9VQ==">AMUW2mUl3Lw65CEpqIDmot9lB8adu7ChkElFPMm5Q9EW6p+ylh5j5M5pw/Agc+cFtzyddocCDhSf1mJPBHppdM0EGFcjNBhA3Ri6tm9/IVue02cLtqTxvaDG9Px6dSo+Tf0kSsCp7DYB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FBA8DAB-5F6B-4004-A8C5-539E90213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1055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HP</cp:lastModifiedBy>
  <cp:revision>2</cp:revision>
  <cp:lastPrinted>2025-01-28T08:22:00Z</cp:lastPrinted>
  <dcterms:created xsi:type="dcterms:W3CDTF">2025-01-28T08:22:00Z</dcterms:created>
  <dcterms:modified xsi:type="dcterms:W3CDTF">2025-01-28T08:22:00Z</dcterms:modified>
</cp:coreProperties>
</file>